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9D32" w14:textId="6AB10012" w:rsidR="005A1295" w:rsidRDefault="00913A78" w:rsidP="007D03AD">
      <w:r>
        <w:rPr>
          <w:noProof/>
        </w:rPr>
        <w:drawing>
          <wp:anchor distT="0" distB="0" distL="114300" distR="114300" simplePos="0" relativeHeight="251658240" behindDoc="0" locked="0" layoutInCell="1" allowOverlap="1" wp14:anchorId="3F34B289" wp14:editId="7A9215BC">
            <wp:simplePos x="0" y="0"/>
            <wp:positionH relativeFrom="column">
              <wp:posOffset>217624</wp:posOffset>
            </wp:positionH>
            <wp:positionV relativeFrom="paragraph">
              <wp:posOffset>0</wp:posOffset>
            </wp:positionV>
            <wp:extent cx="1479550" cy="1245870"/>
            <wp:effectExtent l="0" t="0" r="6350" b="0"/>
            <wp:wrapThrough wrapText="bothSides">
              <wp:wrapPolygon edited="0">
                <wp:start x="8900" y="0"/>
                <wp:lineTo x="6397" y="330"/>
                <wp:lineTo x="1112" y="3963"/>
                <wp:lineTo x="1112" y="5284"/>
                <wp:lineTo x="0" y="9248"/>
                <wp:lineTo x="0" y="12550"/>
                <wp:lineTo x="2781" y="15853"/>
                <wp:lineTo x="4450" y="21138"/>
                <wp:lineTo x="16409" y="21138"/>
                <wp:lineTo x="16409" y="18495"/>
                <wp:lineTo x="15018" y="15853"/>
                <wp:lineTo x="21415" y="15853"/>
                <wp:lineTo x="21415" y="9578"/>
                <wp:lineTo x="20024" y="4624"/>
                <wp:lineTo x="15574" y="991"/>
                <wp:lineTo x="13349" y="0"/>
                <wp:lineTo x="8900" y="0"/>
              </wp:wrapPolygon>
            </wp:wrapThrough>
            <wp:docPr id="27381" name="Picture 27381"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27381" name="Picture 27381"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9550" cy="1245870"/>
                    </a:xfrm>
                    <a:prstGeom prst="rect">
                      <a:avLst/>
                    </a:prstGeom>
                  </pic:spPr>
                </pic:pic>
              </a:graphicData>
            </a:graphic>
            <wp14:sizeRelV relativeFrom="margin">
              <wp14:pctHeight>0</wp14:pctHeight>
            </wp14:sizeRelV>
          </wp:anchor>
        </w:drawing>
      </w:r>
    </w:p>
    <w:p w14:paraId="2ED658D6" w14:textId="4F181A2D" w:rsidR="00757ADD" w:rsidRDefault="00757ADD" w:rsidP="007D03AD"/>
    <w:p w14:paraId="701AE321" w14:textId="77777777" w:rsidR="00490A7A" w:rsidRDefault="00490A7A" w:rsidP="00490A7A"/>
    <w:p w14:paraId="52885D93" w14:textId="140A2BA9" w:rsidR="00364453" w:rsidRPr="00364453" w:rsidRDefault="00067ED2" w:rsidP="007D03AD">
      <w:pPr>
        <w:pStyle w:val="Title"/>
      </w:pPr>
      <w:r>
        <w:t xml:space="preserve">               Adoption Application</w:t>
      </w:r>
    </w:p>
    <w:p w14:paraId="547AC284" w14:textId="2B1BFBCC" w:rsidR="00467865" w:rsidRDefault="00467865" w:rsidP="00856C35">
      <w:pPr>
        <w:pStyle w:val="Heading1"/>
      </w:pPr>
    </w:p>
    <w:p w14:paraId="54BEC04B" w14:textId="77777777" w:rsidR="00F83FED" w:rsidRDefault="00F83FED" w:rsidP="00CB5E3C">
      <w:pPr>
        <w:jc w:val="both"/>
      </w:pPr>
    </w:p>
    <w:p w14:paraId="72324FF0" w14:textId="32C947B6" w:rsidR="00067ED2" w:rsidRPr="00790FA6" w:rsidRDefault="00283888" w:rsidP="00CB5E3C">
      <w:pPr>
        <w:jc w:val="both"/>
        <w:rPr>
          <w:sz w:val="24"/>
        </w:rPr>
      </w:pPr>
      <w:r w:rsidRPr="00790FA6">
        <w:rPr>
          <w:sz w:val="24"/>
        </w:rPr>
        <w:t>At Fostering Paws</w:t>
      </w:r>
      <w:r w:rsidR="007D3614">
        <w:rPr>
          <w:sz w:val="24"/>
        </w:rPr>
        <w:t xml:space="preserve"> Rescue</w:t>
      </w:r>
      <w:r w:rsidRPr="00790FA6">
        <w:rPr>
          <w:sz w:val="24"/>
        </w:rPr>
        <w:t xml:space="preserve">, we’re dedicated to finding the perfect forever homes for our rescue dogs and cats.  We know how important it is to match our animals with loving families, so we take the time to carefully review all adoption applications.  This includes reaching out to your vet, landlord, and </w:t>
      </w:r>
      <w:r w:rsidR="007A12DF">
        <w:rPr>
          <w:sz w:val="24"/>
        </w:rPr>
        <w:t xml:space="preserve">two </w:t>
      </w:r>
      <w:r w:rsidRPr="00790FA6">
        <w:rPr>
          <w:sz w:val="24"/>
        </w:rPr>
        <w:t xml:space="preserve">personal references.  If you’re ready to welcome a new pet in your life, </w:t>
      </w:r>
      <w:r w:rsidR="008732F8" w:rsidRPr="00790FA6">
        <w:rPr>
          <w:sz w:val="24"/>
        </w:rPr>
        <w:t>please</w:t>
      </w:r>
      <w:r w:rsidRPr="00790FA6">
        <w:rPr>
          <w:sz w:val="24"/>
        </w:rPr>
        <w:t xml:space="preserve"> complete the application below</w:t>
      </w:r>
      <w:r w:rsidR="00F65084" w:rsidRPr="00790FA6">
        <w:rPr>
          <w:sz w:val="24"/>
        </w:rPr>
        <w:t>.</w:t>
      </w:r>
    </w:p>
    <w:p w14:paraId="3A8B0614" w14:textId="77777777" w:rsidR="00283888" w:rsidRPr="00790FA6" w:rsidRDefault="00283888" w:rsidP="00CB5E3C">
      <w:pPr>
        <w:jc w:val="both"/>
        <w:rPr>
          <w:sz w:val="24"/>
        </w:rPr>
      </w:pPr>
    </w:p>
    <w:p w14:paraId="0309C6FE" w14:textId="77777777" w:rsidR="00254DE4" w:rsidRDefault="00283888" w:rsidP="00CB5E3C">
      <w:pPr>
        <w:jc w:val="both"/>
        <w:rPr>
          <w:sz w:val="24"/>
        </w:rPr>
      </w:pPr>
      <w:r w:rsidRPr="00790FA6">
        <w:rPr>
          <w:sz w:val="24"/>
        </w:rPr>
        <w:t>In alignment with our mission to address the pet overpopulation crisis, we maintain a strict adoption policy.  We will not place animals in homes where existing pets are not spayed or neutered, unless there is a valid and verifiable reason.  Additionally, all pets in the prospective home must be current on vaccinations and on heart worm</w:t>
      </w:r>
      <w:r w:rsidR="009B73FB">
        <w:rPr>
          <w:sz w:val="24"/>
        </w:rPr>
        <w:t xml:space="preserve"> and flea</w:t>
      </w:r>
      <w:r w:rsidRPr="00790FA6">
        <w:rPr>
          <w:sz w:val="24"/>
        </w:rPr>
        <w:t xml:space="preserve"> prevention.  We appreciate your understanding and commitment to responsible pet ownership.</w:t>
      </w:r>
    </w:p>
    <w:tbl>
      <w:tblPr>
        <w:tblW w:w="10111" w:type="dxa"/>
        <w:tblInd w:w="-36" w:type="dxa"/>
        <w:tblLayout w:type="fixed"/>
        <w:tblCellMar>
          <w:top w:w="72" w:type="dxa"/>
          <w:left w:w="72" w:type="dxa"/>
          <w:bottom w:w="72" w:type="dxa"/>
          <w:right w:w="72" w:type="dxa"/>
        </w:tblCellMar>
        <w:tblLook w:val="0600" w:firstRow="0" w:lastRow="0" w:firstColumn="0" w:lastColumn="0" w:noHBand="1" w:noVBand="1"/>
      </w:tblPr>
      <w:tblGrid>
        <w:gridCol w:w="10111"/>
      </w:tblGrid>
      <w:tr w:rsidR="00254DE4" w:rsidRPr="003D5CB7" w14:paraId="41D1D836" w14:textId="77777777" w:rsidTr="004F0AAF">
        <w:trPr>
          <w:trHeight w:val="144"/>
        </w:trPr>
        <w:tc>
          <w:tcPr>
            <w:tcW w:w="10111" w:type="dxa"/>
            <w:tcBorders>
              <w:bottom w:val="single" w:sz="4" w:space="0" w:color="auto"/>
            </w:tcBorders>
            <w:shd w:val="clear" w:color="auto" w:fill="F2F2F2" w:themeFill="background1" w:themeFillShade="F2"/>
          </w:tcPr>
          <w:p w14:paraId="7911FADD" w14:textId="4B0391F3" w:rsidR="00254DE4" w:rsidRPr="007B7F1D" w:rsidRDefault="00E551A7" w:rsidP="00E70FFA">
            <w:pPr>
              <w:rPr>
                <w:b/>
                <w:bCs/>
                <w:sz w:val="28"/>
                <w:szCs w:val="28"/>
              </w:rPr>
            </w:pPr>
            <w:r w:rsidRPr="007B7F1D">
              <w:rPr>
                <w:b/>
                <w:bCs/>
                <w:sz w:val="28"/>
                <w:szCs w:val="28"/>
                <w:highlight w:val="yellow"/>
              </w:rPr>
              <w:t>Name of animal interested in adopting:</w:t>
            </w:r>
          </w:p>
        </w:tc>
      </w:tr>
    </w:tbl>
    <w:p w14:paraId="2A60670F" w14:textId="77777777" w:rsidR="00254DE4" w:rsidRPr="003D5CB7" w:rsidRDefault="00254DE4" w:rsidP="00254DE4">
      <w:pPr>
        <w:rPr>
          <w:sz w:val="24"/>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980"/>
        <w:gridCol w:w="1440"/>
        <w:gridCol w:w="180"/>
        <w:gridCol w:w="810"/>
        <w:gridCol w:w="180"/>
        <w:gridCol w:w="2244"/>
      </w:tblGrid>
      <w:tr w:rsidR="006633D7" w14:paraId="40BC132F" w14:textId="77777777" w:rsidTr="007D03AD">
        <w:trPr>
          <w:trHeight w:val="237"/>
        </w:trPr>
        <w:tc>
          <w:tcPr>
            <w:tcW w:w="1135" w:type="dxa"/>
            <w:shd w:val="clear" w:color="auto" w:fill="F2F2F2" w:themeFill="background1" w:themeFillShade="F2"/>
          </w:tcPr>
          <w:p w14:paraId="0D48D0DF" w14:textId="77777777" w:rsidR="001F512F" w:rsidRDefault="00A40C4A" w:rsidP="00FD1D70">
            <w:sdt>
              <w:sdtPr>
                <w:id w:val="537631625"/>
                <w:placeholder>
                  <w:docPart w:val="4412AC6039F643C8A6AF9344E76ACD6D"/>
                </w:placeholder>
                <w:temporary/>
                <w:showingPlcHdr/>
                <w15:appearance w15:val="hidden"/>
              </w:sdtPr>
              <w:sdtEndPr/>
              <w:sdtContent>
                <w:r w:rsidR="00FD1D70">
                  <w:t>Full name:</w:t>
                </w:r>
              </w:sdtContent>
            </w:sdt>
          </w:p>
        </w:tc>
        <w:tc>
          <w:tcPr>
            <w:tcW w:w="176" w:type="dxa"/>
          </w:tcPr>
          <w:p w14:paraId="3D81C617" w14:textId="77777777" w:rsidR="001F512F" w:rsidRDefault="001F512F" w:rsidP="00956B08"/>
        </w:tc>
        <w:tc>
          <w:tcPr>
            <w:tcW w:w="5344" w:type="dxa"/>
            <w:gridSpan w:val="3"/>
            <w:tcBorders>
              <w:bottom w:val="single" w:sz="4" w:space="0" w:color="auto"/>
            </w:tcBorders>
          </w:tcPr>
          <w:p w14:paraId="36993A58" w14:textId="4E41BAAF" w:rsidR="001F512F" w:rsidRDefault="001F512F" w:rsidP="00956B08"/>
        </w:tc>
        <w:tc>
          <w:tcPr>
            <w:tcW w:w="180" w:type="dxa"/>
          </w:tcPr>
          <w:p w14:paraId="2F602194" w14:textId="77777777" w:rsidR="001F512F" w:rsidRDefault="001F512F" w:rsidP="00956B08"/>
        </w:tc>
        <w:tc>
          <w:tcPr>
            <w:tcW w:w="810" w:type="dxa"/>
            <w:shd w:val="clear" w:color="auto" w:fill="F2F2F2" w:themeFill="background1" w:themeFillShade="F2"/>
          </w:tcPr>
          <w:p w14:paraId="15F4FBEA" w14:textId="77777777" w:rsidR="001F512F" w:rsidRDefault="00A40C4A" w:rsidP="00FD1D70">
            <w:sdt>
              <w:sdtPr>
                <w:id w:val="662593343"/>
                <w:placeholder>
                  <w:docPart w:val="6A753A6464894BF6A9B45E2051595A4A"/>
                </w:placeholder>
                <w:temporary/>
                <w:showingPlcHdr/>
                <w15:appearance w15:val="hidden"/>
              </w:sdtPr>
              <w:sdtEndPr/>
              <w:sdtContent>
                <w:r w:rsidR="00FD1D70">
                  <w:t>Date:</w:t>
                </w:r>
              </w:sdtContent>
            </w:sdt>
          </w:p>
        </w:tc>
        <w:tc>
          <w:tcPr>
            <w:tcW w:w="180" w:type="dxa"/>
          </w:tcPr>
          <w:p w14:paraId="72710EFB" w14:textId="77777777" w:rsidR="001F512F" w:rsidRDefault="001F512F" w:rsidP="00956B08"/>
        </w:tc>
        <w:tc>
          <w:tcPr>
            <w:tcW w:w="2244" w:type="dxa"/>
            <w:tcBorders>
              <w:bottom w:val="single" w:sz="4" w:space="0" w:color="auto"/>
            </w:tcBorders>
          </w:tcPr>
          <w:p w14:paraId="76589E41" w14:textId="52F5AF58" w:rsidR="001F512F" w:rsidRDefault="001F512F" w:rsidP="00956B08"/>
        </w:tc>
      </w:tr>
      <w:tr w:rsidR="00A16E80" w14:paraId="67A758DA" w14:textId="77777777" w:rsidTr="00FA4E61">
        <w:tc>
          <w:tcPr>
            <w:tcW w:w="1135" w:type="dxa"/>
          </w:tcPr>
          <w:p w14:paraId="0A38B763" w14:textId="31A646A1" w:rsidR="00222814" w:rsidRDefault="00222814" w:rsidP="00956B08"/>
        </w:tc>
        <w:tc>
          <w:tcPr>
            <w:tcW w:w="176" w:type="dxa"/>
          </w:tcPr>
          <w:p w14:paraId="3CE0051E" w14:textId="77777777" w:rsidR="00222814" w:rsidRDefault="00222814" w:rsidP="00956B08"/>
        </w:tc>
        <w:tc>
          <w:tcPr>
            <w:tcW w:w="1924" w:type="dxa"/>
            <w:tcBorders>
              <w:top w:val="single" w:sz="4" w:space="0" w:color="auto"/>
            </w:tcBorders>
          </w:tcPr>
          <w:p w14:paraId="7931138E" w14:textId="77777777" w:rsidR="00222814" w:rsidRPr="00556279" w:rsidRDefault="00A40C4A" w:rsidP="00FD1D70">
            <w:pPr>
              <w:pStyle w:val="Heading3"/>
              <w:rPr>
                <w:sz w:val="16"/>
                <w:szCs w:val="16"/>
              </w:rPr>
            </w:pPr>
            <w:sdt>
              <w:sdtPr>
                <w:rPr>
                  <w:sz w:val="16"/>
                  <w:szCs w:val="16"/>
                </w:rPr>
                <w:id w:val="-684508243"/>
                <w:placeholder>
                  <w:docPart w:val="7E462E35A3D046D2BD0520B39407BFAA"/>
                </w:placeholder>
                <w:temporary/>
                <w:showingPlcHdr/>
                <w15:appearance w15:val="hidden"/>
              </w:sdtPr>
              <w:sdtEndPr/>
              <w:sdtContent>
                <w:r w:rsidR="00FD1D70" w:rsidRPr="00556279">
                  <w:rPr>
                    <w:sz w:val="16"/>
                    <w:szCs w:val="16"/>
                  </w:rPr>
                  <w:t>Last</w:t>
                </w:r>
              </w:sdtContent>
            </w:sdt>
          </w:p>
        </w:tc>
        <w:tc>
          <w:tcPr>
            <w:tcW w:w="1980" w:type="dxa"/>
            <w:tcBorders>
              <w:top w:val="single" w:sz="4" w:space="0" w:color="auto"/>
            </w:tcBorders>
          </w:tcPr>
          <w:p w14:paraId="6AC82F9C" w14:textId="77777777" w:rsidR="00222814" w:rsidRPr="00556279" w:rsidRDefault="00A40C4A" w:rsidP="00FD1D70">
            <w:pPr>
              <w:pStyle w:val="Heading3"/>
              <w:rPr>
                <w:sz w:val="16"/>
                <w:szCs w:val="16"/>
              </w:rPr>
            </w:pPr>
            <w:sdt>
              <w:sdtPr>
                <w:rPr>
                  <w:sz w:val="16"/>
                  <w:szCs w:val="16"/>
                </w:rPr>
                <w:id w:val="1199428338"/>
                <w:placeholder>
                  <w:docPart w:val="9E01D5358BAA428C80942A9243383FBA"/>
                </w:placeholder>
                <w:temporary/>
                <w:showingPlcHdr/>
                <w15:appearance w15:val="hidden"/>
              </w:sdtPr>
              <w:sdtEndPr/>
              <w:sdtContent>
                <w:r w:rsidR="00FD1D70" w:rsidRPr="00556279">
                  <w:rPr>
                    <w:sz w:val="16"/>
                    <w:szCs w:val="16"/>
                  </w:rPr>
                  <w:t>First</w:t>
                </w:r>
              </w:sdtContent>
            </w:sdt>
          </w:p>
        </w:tc>
        <w:tc>
          <w:tcPr>
            <w:tcW w:w="1440" w:type="dxa"/>
            <w:tcBorders>
              <w:top w:val="single" w:sz="4" w:space="0" w:color="auto"/>
            </w:tcBorders>
          </w:tcPr>
          <w:p w14:paraId="1CD76BC9" w14:textId="77777777" w:rsidR="00222814" w:rsidRPr="00556279" w:rsidRDefault="00A40C4A" w:rsidP="00FD1D70">
            <w:pPr>
              <w:pStyle w:val="Heading3"/>
              <w:rPr>
                <w:sz w:val="16"/>
                <w:szCs w:val="16"/>
              </w:rPr>
            </w:pPr>
            <w:sdt>
              <w:sdtPr>
                <w:rPr>
                  <w:sz w:val="16"/>
                  <w:szCs w:val="16"/>
                </w:rPr>
                <w:id w:val="-106202036"/>
                <w:placeholder>
                  <w:docPart w:val="69E512F2585C41B8AFA89912D013F0DB"/>
                </w:placeholder>
                <w:temporary/>
                <w:showingPlcHdr/>
                <w15:appearance w15:val="hidden"/>
              </w:sdtPr>
              <w:sdtEndPr/>
              <w:sdtContent>
                <w:r w:rsidR="00FD1D70" w:rsidRPr="00556279">
                  <w:rPr>
                    <w:sz w:val="16"/>
                    <w:szCs w:val="16"/>
                  </w:rPr>
                  <w:t>M.I.</w:t>
                </w:r>
              </w:sdtContent>
            </w:sdt>
          </w:p>
        </w:tc>
        <w:tc>
          <w:tcPr>
            <w:tcW w:w="180" w:type="dxa"/>
          </w:tcPr>
          <w:p w14:paraId="0F4EB818" w14:textId="77777777" w:rsidR="00222814" w:rsidRDefault="00222814" w:rsidP="00956B08"/>
        </w:tc>
        <w:tc>
          <w:tcPr>
            <w:tcW w:w="810" w:type="dxa"/>
          </w:tcPr>
          <w:p w14:paraId="59F91B6D" w14:textId="77777777" w:rsidR="00222814" w:rsidRDefault="00222814" w:rsidP="00956B08"/>
        </w:tc>
        <w:tc>
          <w:tcPr>
            <w:tcW w:w="180" w:type="dxa"/>
          </w:tcPr>
          <w:p w14:paraId="449E12F8" w14:textId="77777777" w:rsidR="00222814" w:rsidRDefault="00222814" w:rsidP="00956B08"/>
        </w:tc>
        <w:tc>
          <w:tcPr>
            <w:tcW w:w="2244" w:type="dxa"/>
            <w:tcBorders>
              <w:top w:val="single" w:sz="4" w:space="0" w:color="auto"/>
            </w:tcBorders>
          </w:tcPr>
          <w:p w14:paraId="7F4A7CEC" w14:textId="77777777" w:rsidR="00222814" w:rsidRDefault="00222814" w:rsidP="00956B08"/>
        </w:tc>
      </w:tr>
      <w:tr w:rsidR="006633D7" w14:paraId="4AC05145" w14:textId="77777777" w:rsidTr="00523487">
        <w:tc>
          <w:tcPr>
            <w:tcW w:w="1135" w:type="dxa"/>
            <w:shd w:val="clear" w:color="auto" w:fill="F2F2F2" w:themeFill="background1" w:themeFillShade="F2"/>
          </w:tcPr>
          <w:p w14:paraId="1A088B6C" w14:textId="77777777" w:rsidR="001F512F" w:rsidRDefault="00A40C4A" w:rsidP="00FD1D70">
            <w:sdt>
              <w:sdtPr>
                <w:id w:val="-1872061770"/>
                <w:placeholder>
                  <w:docPart w:val="46C5F269FA484B7CA506FF9E5EEA2B12"/>
                </w:placeholder>
                <w:temporary/>
                <w:showingPlcHdr/>
                <w15:appearance w15:val="hidden"/>
              </w:sdtPr>
              <w:sdtEndPr/>
              <w:sdtContent>
                <w:r w:rsidR="00FD1D70">
                  <w:t>Address:</w:t>
                </w:r>
              </w:sdtContent>
            </w:sdt>
          </w:p>
        </w:tc>
        <w:tc>
          <w:tcPr>
            <w:tcW w:w="176" w:type="dxa"/>
          </w:tcPr>
          <w:p w14:paraId="54D97B1C" w14:textId="77777777" w:rsidR="001F512F" w:rsidRDefault="001F512F" w:rsidP="00956B08"/>
        </w:tc>
        <w:tc>
          <w:tcPr>
            <w:tcW w:w="5344" w:type="dxa"/>
            <w:gridSpan w:val="3"/>
            <w:tcBorders>
              <w:bottom w:val="single" w:sz="4" w:space="0" w:color="auto"/>
            </w:tcBorders>
          </w:tcPr>
          <w:p w14:paraId="3654C8F3" w14:textId="77777777" w:rsidR="001F512F" w:rsidRDefault="001F512F" w:rsidP="00956B08"/>
        </w:tc>
        <w:tc>
          <w:tcPr>
            <w:tcW w:w="180" w:type="dxa"/>
          </w:tcPr>
          <w:p w14:paraId="6DADDBB4" w14:textId="77777777" w:rsidR="001F512F" w:rsidRDefault="001F512F" w:rsidP="00956B08"/>
        </w:tc>
        <w:tc>
          <w:tcPr>
            <w:tcW w:w="810" w:type="dxa"/>
            <w:shd w:val="clear" w:color="auto" w:fill="F2F2F2" w:themeFill="background1" w:themeFillShade="F2"/>
          </w:tcPr>
          <w:p w14:paraId="41D288E5" w14:textId="77777777" w:rsidR="001F512F" w:rsidRDefault="00A40C4A" w:rsidP="00FD1D70">
            <w:sdt>
              <w:sdtPr>
                <w:id w:val="-1999185699"/>
                <w:placeholder>
                  <w:docPart w:val="47E914A73C504467A3BB9102AD9F979C"/>
                </w:placeholder>
                <w:temporary/>
                <w:showingPlcHdr/>
                <w15:appearance w15:val="hidden"/>
              </w:sdtPr>
              <w:sdtEndPr/>
              <w:sdtContent>
                <w:r w:rsidR="00FD1D70">
                  <w:t>Phone:</w:t>
                </w:r>
              </w:sdtContent>
            </w:sdt>
          </w:p>
        </w:tc>
        <w:tc>
          <w:tcPr>
            <w:tcW w:w="180" w:type="dxa"/>
          </w:tcPr>
          <w:p w14:paraId="44DA8073" w14:textId="77777777" w:rsidR="001F512F" w:rsidRDefault="001F512F" w:rsidP="00956B08"/>
        </w:tc>
        <w:tc>
          <w:tcPr>
            <w:tcW w:w="2244" w:type="dxa"/>
            <w:tcBorders>
              <w:bottom w:val="single" w:sz="4" w:space="0" w:color="auto"/>
            </w:tcBorders>
          </w:tcPr>
          <w:p w14:paraId="0D7E8BA8" w14:textId="77777777" w:rsidR="001F512F" w:rsidRDefault="001F512F" w:rsidP="00956B08"/>
        </w:tc>
      </w:tr>
      <w:tr w:rsidR="00AC5E57" w14:paraId="7B18CB04" w14:textId="77777777" w:rsidTr="00FA4E61">
        <w:tc>
          <w:tcPr>
            <w:tcW w:w="1135" w:type="dxa"/>
          </w:tcPr>
          <w:p w14:paraId="4EFAA878" w14:textId="77777777" w:rsidR="00AC5E57" w:rsidRDefault="00AC5E57" w:rsidP="00956B08"/>
        </w:tc>
        <w:tc>
          <w:tcPr>
            <w:tcW w:w="176" w:type="dxa"/>
          </w:tcPr>
          <w:p w14:paraId="011DECB9" w14:textId="77777777" w:rsidR="00AC5E57" w:rsidRDefault="00AC5E57" w:rsidP="00956B08"/>
        </w:tc>
        <w:tc>
          <w:tcPr>
            <w:tcW w:w="3904" w:type="dxa"/>
            <w:gridSpan w:val="2"/>
            <w:tcBorders>
              <w:top w:val="single" w:sz="4" w:space="0" w:color="auto"/>
            </w:tcBorders>
          </w:tcPr>
          <w:p w14:paraId="740F229C" w14:textId="77777777" w:rsidR="00AC5E57" w:rsidRPr="00556279" w:rsidRDefault="00A40C4A" w:rsidP="00FD1D70">
            <w:pPr>
              <w:pStyle w:val="Heading3"/>
              <w:rPr>
                <w:sz w:val="16"/>
                <w:szCs w:val="16"/>
              </w:rPr>
            </w:pPr>
            <w:sdt>
              <w:sdtPr>
                <w:rPr>
                  <w:sz w:val="16"/>
                  <w:szCs w:val="16"/>
                </w:rPr>
                <w:id w:val="-498968321"/>
                <w:placeholder>
                  <w:docPart w:val="15A9CB7A03634AC489E7FBACB963A197"/>
                </w:placeholder>
                <w:temporary/>
                <w:showingPlcHdr/>
                <w15:appearance w15:val="hidden"/>
              </w:sdtPr>
              <w:sdtEndPr/>
              <w:sdtContent>
                <w:r w:rsidR="00FD1D70" w:rsidRPr="00556279">
                  <w:rPr>
                    <w:sz w:val="16"/>
                    <w:szCs w:val="16"/>
                  </w:rPr>
                  <w:t>Street address</w:t>
                </w:r>
              </w:sdtContent>
            </w:sdt>
          </w:p>
        </w:tc>
        <w:tc>
          <w:tcPr>
            <w:tcW w:w="1440" w:type="dxa"/>
            <w:tcBorders>
              <w:top w:val="single" w:sz="4" w:space="0" w:color="auto"/>
            </w:tcBorders>
          </w:tcPr>
          <w:p w14:paraId="03AFBDBA" w14:textId="77777777" w:rsidR="00AC5E57" w:rsidRPr="00556279" w:rsidRDefault="00A40C4A" w:rsidP="00FD1D70">
            <w:pPr>
              <w:pStyle w:val="Heading3"/>
              <w:rPr>
                <w:sz w:val="16"/>
                <w:szCs w:val="16"/>
              </w:rPr>
            </w:pPr>
            <w:sdt>
              <w:sdtPr>
                <w:rPr>
                  <w:sz w:val="16"/>
                  <w:szCs w:val="16"/>
                </w:rPr>
                <w:id w:val="114184445"/>
                <w:placeholder>
                  <w:docPart w:val="DAA756A45AAD45B58E2C9D06C3258C40"/>
                </w:placeholder>
                <w:temporary/>
                <w:showingPlcHdr/>
                <w15:appearance w15:val="hidden"/>
              </w:sdtPr>
              <w:sdtEndPr/>
              <w:sdtContent>
                <w:r w:rsidR="00FD1D70" w:rsidRPr="00556279">
                  <w:rPr>
                    <w:sz w:val="16"/>
                    <w:szCs w:val="16"/>
                  </w:rPr>
                  <w:t>Apt/Unit #</w:t>
                </w:r>
              </w:sdtContent>
            </w:sdt>
          </w:p>
        </w:tc>
        <w:tc>
          <w:tcPr>
            <w:tcW w:w="180" w:type="dxa"/>
          </w:tcPr>
          <w:p w14:paraId="080E3BC0" w14:textId="77777777" w:rsidR="00AC5E57" w:rsidRDefault="00AC5E57" w:rsidP="00956B08"/>
        </w:tc>
        <w:tc>
          <w:tcPr>
            <w:tcW w:w="810" w:type="dxa"/>
          </w:tcPr>
          <w:p w14:paraId="2516EA8D" w14:textId="77777777" w:rsidR="00AC5E57" w:rsidRDefault="00AC5E57" w:rsidP="00956B08"/>
        </w:tc>
        <w:tc>
          <w:tcPr>
            <w:tcW w:w="180" w:type="dxa"/>
          </w:tcPr>
          <w:p w14:paraId="7B30E6BB" w14:textId="77777777" w:rsidR="00AC5E57" w:rsidRDefault="00AC5E57" w:rsidP="00956B08"/>
        </w:tc>
        <w:tc>
          <w:tcPr>
            <w:tcW w:w="2244" w:type="dxa"/>
            <w:tcBorders>
              <w:top w:val="single" w:sz="4" w:space="0" w:color="auto"/>
            </w:tcBorders>
          </w:tcPr>
          <w:p w14:paraId="1E108707" w14:textId="77777777" w:rsidR="00AC5E57" w:rsidRDefault="00AC5E57" w:rsidP="00956B08"/>
        </w:tc>
      </w:tr>
      <w:tr w:rsidR="00E1582F" w14:paraId="5FF5E255" w14:textId="77777777" w:rsidTr="007D03AD">
        <w:tc>
          <w:tcPr>
            <w:tcW w:w="1135" w:type="dxa"/>
          </w:tcPr>
          <w:p w14:paraId="0131507E" w14:textId="77777777" w:rsidR="00387538" w:rsidRDefault="00387538" w:rsidP="00956B08"/>
        </w:tc>
        <w:tc>
          <w:tcPr>
            <w:tcW w:w="176" w:type="dxa"/>
          </w:tcPr>
          <w:p w14:paraId="5BE9A4F3" w14:textId="77777777" w:rsidR="00387538" w:rsidRDefault="00387538" w:rsidP="00956B08"/>
        </w:tc>
        <w:tc>
          <w:tcPr>
            <w:tcW w:w="5344" w:type="dxa"/>
            <w:gridSpan w:val="3"/>
            <w:tcBorders>
              <w:bottom w:val="single" w:sz="4" w:space="0" w:color="auto"/>
            </w:tcBorders>
          </w:tcPr>
          <w:p w14:paraId="2D69DA71" w14:textId="7F9FA478" w:rsidR="00387538" w:rsidRDefault="00387538" w:rsidP="00956B08"/>
        </w:tc>
        <w:tc>
          <w:tcPr>
            <w:tcW w:w="180" w:type="dxa"/>
          </w:tcPr>
          <w:p w14:paraId="50EDF006" w14:textId="77777777" w:rsidR="00387538" w:rsidRDefault="00387538" w:rsidP="00956B08"/>
        </w:tc>
        <w:tc>
          <w:tcPr>
            <w:tcW w:w="810" w:type="dxa"/>
            <w:shd w:val="clear" w:color="auto" w:fill="F2F2F2" w:themeFill="background1" w:themeFillShade="F2"/>
          </w:tcPr>
          <w:p w14:paraId="531E0140" w14:textId="77777777" w:rsidR="00387538" w:rsidRPr="002E0300" w:rsidRDefault="00A40C4A" w:rsidP="002E0300">
            <w:sdt>
              <w:sdtPr>
                <w:id w:val="855613226"/>
                <w:placeholder>
                  <w:docPart w:val="1D06F6573E5B420B9A0972BF6042F842"/>
                </w:placeholder>
                <w:showingPlcHdr/>
                <w15:appearance w15:val="hidden"/>
              </w:sdtPr>
              <w:sdtEndPr/>
              <w:sdtContent>
                <w:r w:rsidR="002E0300" w:rsidRPr="002E0300">
                  <w:t>Email:</w:t>
                </w:r>
              </w:sdtContent>
            </w:sdt>
            <w:r w:rsidR="002E0300" w:rsidRPr="002E0300">
              <w:t xml:space="preserve"> </w:t>
            </w:r>
          </w:p>
        </w:tc>
        <w:tc>
          <w:tcPr>
            <w:tcW w:w="180" w:type="dxa"/>
          </w:tcPr>
          <w:p w14:paraId="4122E3BE" w14:textId="77777777" w:rsidR="00387538" w:rsidRDefault="00387538" w:rsidP="00956B08"/>
        </w:tc>
        <w:tc>
          <w:tcPr>
            <w:tcW w:w="2244" w:type="dxa"/>
            <w:tcBorders>
              <w:bottom w:val="single" w:sz="4" w:space="0" w:color="auto"/>
            </w:tcBorders>
          </w:tcPr>
          <w:p w14:paraId="7287D4A6" w14:textId="77777777" w:rsidR="00387538" w:rsidRDefault="00387538" w:rsidP="00956B08"/>
        </w:tc>
      </w:tr>
    </w:tbl>
    <w:p w14:paraId="505A1902" w14:textId="18AF0F77" w:rsidR="00AF16DD" w:rsidRPr="00556279" w:rsidRDefault="00556279" w:rsidP="005D6F42">
      <w:pPr>
        <w:rPr>
          <w:i/>
          <w:iCs/>
          <w:sz w:val="16"/>
          <w:szCs w:val="16"/>
        </w:rPr>
      </w:pPr>
      <w:r>
        <w:tab/>
      </w:r>
      <w:r>
        <w:tab/>
      </w:r>
      <w:r>
        <w:tab/>
      </w:r>
      <w:r>
        <w:tab/>
      </w:r>
      <w:r w:rsidRPr="00556279">
        <w:rPr>
          <w:i/>
          <w:iCs/>
          <w:sz w:val="16"/>
          <w:szCs w:val="16"/>
        </w:rPr>
        <w:t>City                                                       State</w:t>
      </w:r>
    </w:p>
    <w:p w14:paraId="2BDB16E9" w14:textId="77777777" w:rsidR="00AF16DD" w:rsidRPr="00556279" w:rsidRDefault="00AF16DD" w:rsidP="005D6F42">
      <w:pPr>
        <w:rPr>
          <w:i/>
          <w:iCs/>
          <w:sz w:val="16"/>
          <w:szCs w:val="16"/>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980"/>
        <w:gridCol w:w="1440"/>
        <w:gridCol w:w="180"/>
        <w:gridCol w:w="810"/>
        <w:gridCol w:w="180"/>
        <w:gridCol w:w="2244"/>
      </w:tblGrid>
      <w:tr w:rsidR="00556279" w14:paraId="2878171F" w14:textId="77777777" w:rsidTr="004A5447">
        <w:trPr>
          <w:trHeight w:val="237"/>
        </w:trPr>
        <w:tc>
          <w:tcPr>
            <w:tcW w:w="1135" w:type="dxa"/>
            <w:shd w:val="clear" w:color="auto" w:fill="F2F2F2" w:themeFill="background1" w:themeFillShade="F2"/>
          </w:tcPr>
          <w:p w14:paraId="1EA421CE" w14:textId="40203C39" w:rsidR="00556279" w:rsidRDefault="00556279" w:rsidP="004A5447">
            <w:r>
              <w:t>Employer:</w:t>
            </w:r>
          </w:p>
        </w:tc>
        <w:tc>
          <w:tcPr>
            <w:tcW w:w="176" w:type="dxa"/>
          </w:tcPr>
          <w:p w14:paraId="19B1A6B1" w14:textId="77777777" w:rsidR="00556279" w:rsidRDefault="00556279" w:rsidP="004A5447"/>
        </w:tc>
        <w:tc>
          <w:tcPr>
            <w:tcW w:w="5344" w:type="dxa"/>
            <w:gridSpan w:val="3"/>
            <w:tcBorders>
              <w:bottom w:val="single" w:sz="4" w:space="0" w:color="auto"/>
            </w:tcBorders>
          </w:tcPr>
          <w:p w14:paraId="4F549962" w14:textId="77777777" w:rsidR="00556279" w:rsidRDefault="00556279" w:rsidP="004A5447"/>
        </w:tc>
        <w:tc>
          <w:tcPr>
            <w:tcW w:w="180" w:type="dxa"/>
          </w:tcPr>
          <w:p w14:paraId="7B8D3092" w14:textId="77777777" w:rsidR="00556279" w:rsidRDefault="00556279" w:rsidP="004A5447"/>
        </w:tc>
        <w:tc>
          <w:tcPr>
            <w:tcW w:w="810" w:type="dxa"/>
            <w:shd w:val="clear" w:color="auto" w:fill="F2F2F2" w:themeFill="background1" w:themeFillShade="F2"/>
          </w:tcPr>
          <w:p w14:paraId="728D476C" w14:textId="18482B06" w:rsidR="00556279" w:rsidRDefault="00556279" w:rsidP="004A5447">
            <w:r>
              <w:t>Phone:</w:t>
            </w:r>
          </w:p>
        </w:tc>
        <w:tc>
          <w:tcPr>
            <w:tcW w:w="180" w:type="dxa"/>
          </w:tcPr>
          <w:p w14:paraId="30F9FA23" w14:textId="77777777" w:rsidR="00556279" w:rsidRDefault="00556279" w:rsidP="004A5447"/>
        </w:tc>
        <w:tc>
          <w:tcPr>
            <w:tcW w:w="2244" w:type="dxa"/>
            <w:tcBorders>
              <w:bottom w:val="single" w:sz="4" w:space="0" w:color="auto"/>
            </w:tcBorders>
          </w:tcPr>
          <w:p w14:paraId="00FDECF5" w14:textId="77777777" w:rsidR="00556279" w:rsidRDefault="00556279" w:rsidP="004A5447"/>
        </w:tc>
      </w:tr>
      <w:tr w:rsidR="00556279" w14:paraId="5BDC368A" w14:textId="77777777" w:rsidTr="006B062A">
        <w:trPr>
          <w:trHeight w:val="44"/>
        </w:trPr>
        <w:tc>
          <w:tcPr>
            <w:tcW w:w="1135" w:type="dxa"/>
          </w:tcPr>
          <w:p w14:paraId="221BC8DF" w14:textId="77777777" w:rsidR="00556279" w:rsidRDefault="00556279" w:rsidP="004A5447"/>
        </w:tc>
        <w:tc>
          <w:tcPr>
            <w:tcW w:w="176" w:type="dxa"/>
          </w:tcPr>
          <w:p w14:paraId="1EF5D25E" w14:textId="77777777" w:rsidR="00556279" w:rsidRDefault="00556279" w:rsidP="004A5447"/>
        </w:tc>
        <w:tc>
          <w:tcPr>
            <w:tcW w:w="1924" w:type="dxa"/>
            <w:tcBorders>
              <w:top w:val="single" w:sz="4" w:space="0" w:color="auto"/>
            </w:tcBorders>
          </w:tcPr>
          <w:p w14:paraId="57941695" w14:textId="5A221B19" w:rsidR="00556279" w:rsidRPr="00556279" w:rsidRDefault="00556279" w:rsidP="004A5447">
            <w:pPr>
              <w:pStyle w:val="Heading3"/>
              <w:rPr>
                <w:sz w:val="16"/>
                <w:szCs w:val="16"/>
              </w:rPr>
            </w:pPr>
          </w:p>
        </w:tc>
        <w:tc>
          <w:tcPr>
            <w:tcW w:w="1980" w:type="dxa"/>
            <w:tcBorders>
              <w:top w:val="single" w:sz="4" w:space="0" w:color="auto"/>
            </w:tcBorders>
          </w:tcPr>
          <w:p w14:paraId="67333DB0" w14:textId="1F734BFD" w:rsidR="00556279" w:rsidRPr="00556279" w:rsidRDefault="00556279" w:rsidP="004A5447">
            <w:pPr>
              <w:pStyle w:val="Heading3"/>
              <w:rPr>
                <w:sz w:val="16"/>
                <w:szCs w:val="16"/>
              </w:rPr>
            </w:pPr>
          </w:p>
        </w:tc>
        <w:tc>
          <w:tcPr>
            <w:tcW w:w="1440" w:type="dxa"/>
            <w:tcBorders>
              <w:top w:val="single" w:sz="4" w:space="0" w:color="auto"/>
            </w:tcBorders>
          </w:tcPr>
          <w:p w14:paraId="33D26C25" w14:textId="2FB31AD1" w:rsidR="00556279" w:rsidRPr="00556279" w:rsidRDefault="00556279" w:rsidP="004A5447">
            <w:pPr>
              <w:pStyle w:val="Heading3"/>
              <w:rPr>
                <w:sz w:val="16"/>
                <w:szCs w:val="16"/>
              </w:rPr>
            </w:pPr>
          </w:p>
        </w:tc>
        <w:tc>
          <w:tcPr>
            <w:tcW w:w="180" w:type="dxa"/>
          </w:tcPr>
          <w:p w14:paraId="2A8B8DCD" w14:textId="77777777" w:rsidR="00556279" w:rsidRDefault="00556279" w:rsidP="004A5447"/>
        </w:tc>
        <w:tc>
          <w:tcPr>
            <w:tcW w:w="810" w:type="dxa"/>
          </w:tcPr>
          <w:p w14:paraId="46CBBA74" w14:textId="77777777" w:rsidR="00556279" w:rsidRDefault="00556279" w:rsidP="004A5447"/>
        </w:tc>
        <w:tc>
          <w:tcPr>
            <w:tcW w:w="180" w:type="dxa"/>
          </w:tcPr>
          <w:p w14:paraId="10BCCAD6" w14:textId="77777777" w:rsidR="00556279" w:rsidRDefault="00556279" w:rsidP="004A5447"/>
        </w:tc>
        <w:tc>
          <w:tcPr>
            <w:tcW w:w="2244" w:type="dxa"/>
            <w:tcBorders>
              <w:top w:val="single" w:sz="4" w:space="0" w:color="auto"/>
            </w:tcBorders>
          </w:tcPr>
          <w:p w14:paraId="35BE2D4A" w14:textId="77777777" w:rsidR="00556279" w:rsidRDefault="00556279" w:rsidP="004A5447"/>
        </w:tc>
      </w:tr>
      <w:tr w:rsidR="00556279" w14:paraId="3D346D87" w14:textId="77777777" w:rsidTr="004A5447">
        <w:tc>
          <w:tcPr>
            <w:tcW w:w="1135" w:type="dxa"/>
            <w:shd w:val="clear" w:color="auto" w:fill="F2F2F2" w:themeFill="background1" w:themeFillShade="F2"/>
          </w:tcPr>
          <w:p w14:paraId="2A2530FD" w14:textId="3B7C1A9B" w:rsidR="00556279" w:rsidRDefault="00556279" w:rsidP="004A5447">
            <w:bookmarkStart w:id="0" w:name="_Hlk174482034"/>
            <w:r>
              <w:t>Landlord:</w:t>
            </w:r>
          </w:p>
        </w:tc>
        <w:tc>
          <w:tcPr>
            <w:tcW w:w="176" w:type="dxa"/>
          </w:tcPr>
          <w:p w14:paraId="6FD5201E" w14:textId="77777777" w:rsidR="00556279" w:rsidRDefault="00556279" w:rsidP="004A5447"/>
        </w:tc>
        <w:tc>
          <w:tcPr>
            <w:tcW w:w="5344" w:type="dxa"/>
            <w:gridSpan w:val="3"/>
            <w:tcBorders>
              <w:bottom w:val="single" w:sz="4" w:space="0" w:color="auto"/>
            </w:tcBorders>
          </w:tcPr>
          <w:p w14:paraId="5E3E004E" w14:textId="77777777" w:rsidR="00556279" w:rsidRDefault="00556279" w:rsidP="004A5447"/>
        </w:tc>
        <w:tc>
          <w:tcPr>
            <w:tcW w:w="180" w:type="dxa"/>
          </w:tcPr>
          <w:p w14:paraId="0B9E8F46" w14:textId="77777777" w:rsidR="00556279" w:rsidRDefault="00556279" w:rsidP="004A5447"/>
        </w:tc>
        <w:tc>
          <w:tcPr>
            <w:tcW w:w="810" w:type="dxa"/>
            <w:shd w:val="clear" w:color="auto" w:fill="F2F2F2" w:themeFill="background1" w:themeFillShade="F2"/>
          </w:tcPr>
          <w:p w14:paraId="5CEB2939" w14:textId="77777777" w:rsidR="00556279" w:rsidRDefault="00A40C4A" w:rsidP="004A5447">
            <w:sdt>
              <w:sdtPr>
                <w:id w:val="-1583679268"/>
                <w:placeholder>
                  <w:docPart w:val="349799F6BE9D49C1885129219DF0FDC7"/>
                </w:placeholder>
                <w:temporary/>
                <w:showingPlcHdr/>
                <w15:appearance w15:val="hidden"/>
              </w:sdtPr>
              <w:sdtEndPr/>
              <w:sdtContent>
                <w:r w:rsidR="00556279">
                  <w:t>Phone:</w:t>
                </w:r>
              </w:sdtContent>
            </w:sdt>
          </w:p>
        </w:tc>
        <w:tc>
          <w:tcPr>
            <w:tcW w:w="180" w:type="dxa"/>
          </w:tcPr>
          <w:p w14:paraId="449963C5" w14:textId="77777777" w:rsidR="00556279" w:rsidRDefault="00556279" w:rsidP="004A5447"/>
        </w:tc>
        <w:tc>
          <w:tcPr>
            <w:tcW w:w="2244" w:type="dxa"/>
            <w:tcBorders>
              <w:bottom w:val="single" w:sz="4" w:space="0" w:color="auto"/>
            </w:tcBorders>
          </w:tcPr>
          <w:p w14:paraId="4B956444" w14:textId="77777777" w:rsidR="00556279" w:rsidRDefault="00556279" w:rsidP="004A5447"/>
        </w:tc>
      </w:tr>
      <w:tr w:rsidR="00556279" w14:paraId="21B0ED34" w14:textId="77777777" w:rsidTr="004A5447">
        <w:tc>
          <w:tcPr>
            <w:tcW w:w="1135" w:type="dxa"/>
          </w:tcPr>
          <w:p w14:paraId="1F5AB24E" w14:textId="77777777" w:rsidR="00556279" w:rsidRDefault="00556279" w:rsidP="004A5447"/>
        </w:tc>
        <w:tc>
          <w:tcPr>
            <w:tcW w:w="176" w:type="dxa"/>
          </w:tcPr>
          <w:p w14:paraId="75772124" w14:textId="77777777" w:rsidR="00556279" w:rsidRDefault="00556279" w:rsidP="004A5447"/>
        </w:tc>
        <w:tc>
          <w:tcPr>
            <w:tcW w:w="3904" w:type="dxa"/>
            <w:gridSpan w:val="2"/>
            <w:tcBorders>
              <w:top w:val="single" w:sz="4" w:space="0" w:color="auto"/>
            </w:tcBorders>
          </w:tcPr>
          <w:p w14:paraId="763F54DE" w14:textId="515C20B9" w:rsidR="00556279" w:rsidRPr="00556279" w:rsidRDefault="00556279" w:rsidP="004A5447">
            <w:pPr>
              <w:pStyle w:val="Heading3"/>
              <w:rPr>
                <w:sz w:val="16"/>
                <w:szCs w:val="16"/>
              </w:rPr>
            </w:pPr>
          </w:p>
        </w:tc>
        <w:tc>
          <w:tcPr>
            <w:tcW w:w="1440" w:type="dxa"/>
            <w:tcBorders>
              <w:top w:val="single" w:sz="4" w:space="0" w:color="auto"/>
            </w:tcBorders>
          </w:tcPr>
          <w:p w14:paraId="76A7ACF9" w14:textId="231571D8" w:rsidR="00556279" w:rsidRPr="00556279" w:rsidRDefault="00556279" w:rsidP="004A5447">
            <w:pPr>
              <w:pStyle w:val="Heading3"/>
              <w:rPr>
                <w:sz w:val="16"/>
                <w:szCs w:val="16"/>
              </w:rPr>
            </w:pPr>
          </w:p>
        </w:tc>
        <w:tc>
          <w:tcPr>
            <w:tcW w:w="180" w:type="dxa"/>
          </w:tcPr>
          <w:p w14:paraId="19A3D50E" w14:textId="77777777" w:rsidR="00556279" w:rsidRDefault="00556279" w:rsidP="004A5447"/>
        </w:tc>
        <w:tc>
          <w:tcPr>
            <w:tcW w:w="810" w:type="dxa"/>
          </w:tcPr>
          <w:p w14:paraId="3D3132A8" w14:textId="77777777" w:rsidR="00556279" w:rsidRDefault="00556279" w:rsidP="004A5447"/>
        </w:tc>
        <w:tc>
          <w:tcPr>
            <w:tcW w:w="180" w:type="dxa"/>
          </w:tcPr>
          <w:p w14:paraId="23713631" w14:textId="77777777" w:rsidR="00556279" w:rsidRDefault="00556279" w:rsidP="004A5447"/>
        </w:tc>
        <w:tc>
          <w:tcPr>
            <w:tcW w:w="2244" w:type="dxa"/>
            <w:tcBorders>
              <w:top w:val="single" w:sz="4" w:space="0" w:color="auto"/>
            </w:tcBorders>
          </w:tcPr>
          <w:p w14:paraId="4938C380" w14:textId="77777777" w:rsidR="00556279" w:rsidRDefault="00556279" w:rsidP="004A5447"/>
        </w:tc>
      </w:tr>
    </w:tbl>
    <w:bookmarkEnd w:id="0"/>
    <w:p w14:paraId="251EBCBF" w14:textId="7512AEF0" w:rsidR="00467306" w:rsidRPr="00556279" w:rsidRDefault="00AF16DD" w:rsidP="005D6F42">
      <w:pPr>
        <w:rPr>
          <w:i/>
          <w:iCs/>
          <w:sz w:val="16"/>
          <w:szCs w:val="16"/>
        </w:rPr>
      </w:pPr>
      <w:r w:rsidRPr="00C44BB0">
        <w:rPr>
          <w:sz w:val="28"/>
          <w:szCs w:val="28"/>
          <w:highlight w:val="yellow"/>
        </w:rPr>
        <w:t xml:space="preserve">Please List 2 </w:t>
      </w:r>
      <w:r w:rsidR="005D1A57" w:rsidRPr="00C44BB0">
        <w:rPr>
          <w:sz w:val="28"/>
          <w:szCs w:val="28"/>
          <w:highlight w:val="yellow"/>
        </w:rPr>
        <w:t>Personal R</w:t>
      </w:r>
      <w:r w:rsidRPr="00C44BB0">
        <w:rPr>
          <w:sz w:val="28"/>
          <w:szCs w:val="28"/>
          <w:highlight w:val="yellow"/>
        </w:rPr>
        <w:t>eferences:</w:t>
      </w:r>
      <w:r w:rsidRPr="00CB6CE2">
        <w:rPr>
          <w:sz w:val="28"/>
          <w:szCs w:val="28"/>
        </w:rPr>
        <w:t xml:space="preserve"> </w:t>
      </w: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D23EA" w14:paraId="64CEE2DD" w14:textId="77777777" w:rsidTr="00622041">
        <w:tc>
          <w:tcPr>
            <w:tcW w:w="985" w:type="dxa"/>
            <w:shd w:val="clear" w:color="auto" w:fill="F2F2F2" w:themeFill="background1" w:themeFillShade="F2"/>
          </w:tcPr>
          <w:p w14:paraId="273BAE99" w14:textId="7055B1FD" w:rsidR="004D23EA" w:rsidRDefault="00CB6CE2" w:rsidP="00457D5F">
            <w:r>
              <w:t>Full Name:</w:t>
            </w:r>
          </w:p>
        </w:tc>
        <w:tc>
          <w:tcPr>
            <w:tcW w:w="180" w:type="dxa"/>
          </w:tcPr>
          <w:p w14:paraId="37A5FACD" w14:textId="77777777" w:rsidR="004D23EA" w:rsidRDefault="004D23EA" w:rsidP="005D5E2A"/>
        </w:tc>
        <w:tc>
          <w:tcPr>
            <w:tcW w:w="4500" w:type="dxa"/>
            <w:gridSpan w:val="3"/>
            <w:tcBorders>
              <w:bottom w:val="single" w:sz="4" w:space="0" w:color="auto"/>
            </w:tcBorders>
          </w:tcPr>
          <w:p w14:paraId="75934E6E" w14:textId="77777777" w:rsidR="004D23EA" w:rsidRDefault="004D23EA" w:rsidP="005D5E2A"/>
        </w:tc>
        <w:tc>
          <w:tcPr>
            <w:tcW w:w="180" w:type="dxa"/>
          </w:tcPr>
          <w:p w14:paraId="2F34C880" w14:textId="77777777" w:rsidR="004D23EA" w:rsidRDefault="004D23EA" w:rsidP="005D5E2A"/>
        </w:tc>
        <w:tc>
          <w:tcPr>
            <w:tcW w:w="1170" w:type="dxa"/>
            <w:shd w:val="clear" w:color="auto" w:fill="F2F2F2" w:themeFill="background1" w:themeFillShade="F2"/>
          </w:tcPr>
          <w:p w14:paraId="16FC97C4" w14:textId="77777777" w:rsidR="004D23EA" w:rsidRDefault="00A40C4A" w:rsidP="00457D5F">
            <w:sdt>
              <w:sdtPr>
                <w:id w:val="880443883"/>
                <w:placeholder>
                  <w:docPart w:val="B6B74CC0BA684F699B3599ECD77763E0"/>
                </w:placeholder>
                <w:temporary/>
                <w:showingPlcHdr/>
                <w15:appearance w15:val="hidden"/>
              </w:sdtPr>
              <w:sdtEndPr/>
              <w:sdtContent>
                <w:r w:rsidR="00457D5F">
                  <w:t>Relationship:</w:t>
                </w:r>
              </w:sdtContent>
            </w:sdt>
          </w:p>
        </w:tc>
        <w:tc>
          <w:tcPr>
            <w:tcW w:w="180" w:type="dxa"/>
          </w:tcPr>
          <w:p w14:paraId="7356F5B2" w14:textId="77777777" w:rsidR="004D23EA" w:rsidRDefault="004D23EA" w:rsidP="005D5E2A"/>
        </w:tc>
        <w:tc>
          <w:tcPr>
            <w:tcW w:w="2880" w:type="dxa"/>
            <w:tcBorders>
              <w:bottom w:val="single" w:sz="4" w:space="0" w:color="auto"/>
            </w:tcBorders>
          </w:tcPr>
          <w:p w14:paraId="6A1C900B" w14:textId="77777777" w:rsidR="004D23EA" w:rsidRDefault="004D23EA" w:rsidP="005D5E2A"/>
        </w:tc>
      </w:tr>
      <w:tr w:rsidR="00622041" w:rsidRPr="00622041" w14:paraId="2C23A602" w14:textId="77777777" w:rsidTr="00FA4E61">
        <w:trPr>
          <w:trHeight w:val="20"/>
        </w:trPr>
        <w:tc>
          <w:tcPr>
            <w:tcW w:w="1705" w:type="dxa"/>
            <w:gridSpan w:val="3"/>
            <w:shd w:val="clear" w:color="auto" w:fill="auto"/>
          </w:tcPr>
          <w:p w14:paraId="6FE23590" w14:textId="77777777" w:rsidR="00622041" w:rsidRPr="00622041" w:rsidRDefault="00622041" w:rsidP="00102BC5">
            <w:pPr>
              <w:rPr>
                <w:sz w:val="4"/>
                <w:szCs w:val="10"/>
              </w:rPr>
            </w:pPr>
          </w:p>
        </w:tc>
        <w:tc>
          <w:tcPr>
            <w:tcW w:w="180" w:type="dxa"/>
            <w:shd w:val="clear" w:color="auto" w:fill="auto"/>
          </w:tcPr>
          <w:p w14:paraId="542DCA20" w14:textId="77777777" w:rsidR="00622041" w:rsidRPr="00622041" w:rsidRDefault="00622041" w:rsidP="00102BC5">
            <w:pPr>
              <w:rPr>
                <w:sz w:val="4"/>
                <w:szCs w:val="10"/>
              </w:rPr>
            </w:pPr>
          </w:p>
        </w:tc>
        <w:tc>
          <w:tcPr>
            <w:tcW w:w="8190" w:type="dxa"/>
            <w:gridSpan w:val="5"/>
            <w:shd w:val="clear" w:color="auto" w:fill="auto"/>
          </w:tcPr>
          <w:p w14:paraId="7BB00E5B" w14:textId="77777777" w:rsidR="00622041" w:rsidRPr="00622041" w:rsidRDefault="00622041" w:rsidP="00102BC5">
            <w:pPr>
              <w:rPr>
                <w:sz w:val="4"/>
                <w:szCs w:val="10"/>
              </w:rPr>
            </w:pPr>
          </w:p>
        </w:tc>
      </w:tr>
      <w:tr w:rsidR="00457D5F" w14:paraId="00A6077A" w14:textId="77777777" w:rsidTr="00622041">
        <w:tc>
          <w:tcPr>
            <w:tcW w:w="985" w:type="dxa"/>
            <w:shd w:val="clear" w:color="auto" w:fill="F2F2F2" w:themeFill="background1" w:themeFillShade="F2"/>
          </w:tcPr>
          <w:p w14:paraId="6EA45265" w14:textId="6FB2CFE8" w:rsidR="00457D5F" w:rsidRDefault="00CB6CE2" w:rsidP="00A67DC4">
            <w:r>
              <w:t>Time known?</w:t>
            </w:r>
          </w:p>
        </w:tc>
        <w:tc>
          <w:tcPr>
            <w:tcW w:w="180" w:type="dxa"/>
          </w:tcPr>
          <w:p w14:paraId="30F9EB52" w14:textId="77777777" w:rsidR="00457D5F" w:rsidRDefault="00457D5F" w:rsidP="00A67DC4"/>
        </w:tc>
        <w:tc>
          <w:tcPr>
            <w:tcW w:w="4500" w:type="dxa"/>
            <w:gridSpan w:val="3"/>
            <w:tcBorders>
              <w:bottom w:val="single" w:sz="4" w:space="0" w:color="auto"/>
            </w:tcBorders>
          </w:tcPr>
          <w:p w14:paraId="7EC581BA" w14:textId="77777777" w:rsidR="00457D5F" w:rsidRDefault="00457D5F" w:rsidP="00A67DC4"/>
        </w:tc>
        <w:tc>
          <w:tcPr>
            <w:tcW w:w="180" w:type="dxa"/>
          </w:tcPr>
          <w:p w14:paraId="7A0EADB5" w14:textId="77777777" w:rsidR="00457D5F" w:rsidRDefault="00457D5F" w:rsidP="00A67DC4"/>
        </w:tc>
        <w:tc>
          <w:tcPr>
            <w:tcW w:w="1170" w:type="dxa"/>
            <w:shd w:val="clear" w:color="auto" w:fill="F2F2F2" w:themeFill="background1" w:themeFillShade="F2"/>
          </w:tcPr>
          <w:p w14:paraId="4FC9050A" w14:textId="77777777" w:rsidR="00457D5F" w:rsidRDefault="00457D5F" w:rsidP="00A67DC4"/>
          <w:p w14:paraId="202B03C0" w14:textId="05E4BF03" w:rsidR="00CB6CE2" w:rsidRDefault="00CB6CE2" w:rsidP="00A67DC4">
            <w:r>
              <w:t>Phone:</w:t>
            </w:r>
          </w:p>
        </w:tc>
        <w:tc>
          <w:tcPr>
            <w:tcW w:w="180" w:type="dxa"/>
          </w:tcPr>
          <w:p w14:paraId="2D3B8E21" w14:textId="77777777" w:rsidR="00457D5F" w:rsidRDefault="00457D5F" w:rsidP="00A67DC4"/>
        </w:tc>
        <w:tc>
          <w:tcPr>
            <w:tcW w:w="2880" w:type="dxa"/>
            <w:tcBorders>
              <w:bottom w:val="single" w:sz="4" w:space="0" w:color="auto"/>
            </w:tcBorders>
          </w:tcPr>
          <w:p w14:paraId="60C8565D" w14:textId="77777777" w:rsidR="00457D5F" w:rsidRDefault="00457D5F" w:rsidP="00A67DC4"/>
        </w:tc>
      </w:tr>
    </w:tbl>
    <w:p w14:paraId="1C4238CA" w14:textId="77777777" w:rsidR="00457D5F" w:rsidRDefault="00457D5F" w:rsidP="005D6F42"/>
    <w:p w14:paraId="33896DDB"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3D0FD0CB" w14:textId="77777777" w:rsidTr="00622041">
        <w:tc>
          <w:tcPr>
            <w:tcW w:w="985" w:type="dxa"/>
            <w:shd w:val="clear" w:color="auto" w:fill="F2F2F2" w:themeFill="background1" w:themeFillShade="F2"/>
          </w:tcPr>
          <w:p w14:paraId="3A48478C" w14:textId="77777777" w:rsidR="00457D5F" w:rsidRDefault="00A40C4A" w:rsidP="00A67DC4">
            <w:sdt>
              <w:sdtPr>
                <w:id w:val="-1319191978"/>
                <w:placeholder>
                  <w:docPart w:val="B151C297284043C7A458D950B95C0503"/>
                </w:placeholder>
                <w:temporary/>
                <w:showingPlcHdr/>
                <w15:appearance w15:val="hidden"/>
              </w:sdtPr>
              <w:sdtEndPr/>
              <w:sdtContent>
                <w:r w:rsidR="00457D5F">
                  <w:t>Full name:</w:t>
                </w:r>
              </w:sdtContent>
            </w:sdt>
          </w:p>
        </w:tc>
        <w:tc>
          <w:tcPr>
            <w:tcW w:w="180" w:type="dxa"/>
          </w:tcPr>
          <w:p w14:paraId="01ED894D" w14:textId="77777777" w:rsidR="00457D5F" w:rsidRDefault="00457D5F" w:rsidP="00A67DC4"/>
        </w:tc>
        <w:tc>
          <w:tcPr>
            <w:tcW w:w="4500" w:type="dxa"/>
            <w:gridSpan w:val="3"/>
            <w:tcBorders>
              <w:bottom w:val="single" w:sz="4" w:space="0" w:color="auto"/>
            </w:tcBorders>
          </w:tcPr>
          <w:p w14:paraId="10B8EE5F" w14:textId="77777777" w:rsidR="00457D5F" w:rsidRDefault="00457D5F" w:rsidP="00A67DC4"/>
        </w:tc>
        <w:tc>
          <w:tcPr>
            <w:tcW w:w="180" w:type="dxa"/>
          </w:tcPr>
          <w:p w14:paraId="219D6A1D" w14:textId="77777777" w:rsidR="00457D5F" w:rsidRDefault="00457D5F" w:rsidP="00A67DC4"/>
        </w:tc>
        <w:tc>
          <w:tcPr>
            <w:tcW w:w="1170" w:type="dxa"/>
            <w:shd w:val="clear" w:color="auto" w:fill="F2F2F2" w:themeFill="background1" w:themeFillShade="F2"/>
          </w:tcPr>
          <w:p w14:paraId="2EFC9C79" w14:textId="77777777" w:rsidR="00457D5F" w:rsidRDefault="00A40C4A" w:rsidP="00A67DC4">
            <w:sdt>
              <w:sdtPr>
                <w:id w:val="-425649805"/>
                <w:placeholder>
                  <w:docPart w:val="069DC0A2BADE4507886883D67D9501FD"/>
                </w:placeholder>
                <w:temporary/>
                <w:showingPlcHdr/>
                <w15:appearance w15:val="hidden"/>
              </w:sdtPr>
              <w:sdtEndPr/>
              <w:sdtContent>
                <w:r w:rsidR="00457D5F">
                  <w:t>Relationship:</w:t>
                </w:r>
              </w:sdtContent>
            </w:sdt>
          </w:p>
        </w:tc>
        <w:tc>
          <w:tcPr>
            <w:tcW w:w="180" w:type="dxa"/>
          </w:tcPr>
          <w:p w14:paraId="2C0BA1CE" w14:textId="77777777" w:rsidR="00457D5F" w:rsidRDefault="00457D5F" w:rsidP="00A67DC4"/>
        </w:tc>
        <w:tc>
          <w:tcPr>
            <w:tcW w:w="2880" w:type="dxa"/>
            <w:tcBorders>
              <w:bottom w:val="single" w:sz="4" w:space="0" w:color="auto"/>
            </w:tcBorders>
          </w:tcPr>
          <w:p w14:paraId="554B1920" w14:textId="77777777" w:rsidR="00457D5F" w:rsidRDefault="00457D5F" w:rsidP="00A67DC4"/>
        </w:tc>
      </w:tr>
      <w:tr w:rsidR="00622041" w:rsidRPr="00622041" w14:paraId="37CC1ED0" w14:textId="77777777" w:rsidTr="00FA4E61">
        <w:trPr>
          <w:trHeight w:val="20"/>
        </w:trPr>
        <w:tc>
          <w:tcPr>
            <w:tcW w:w="1705" w:type="dxa"/>
            <w:gridSpan w:val="3"/>
            <w:shd w:val="clear" w:color="auto" w:fill="auto"/>
          </w:tcPr>
          <w:p w14:paraId="22C9D25E" w14:textId="77777777" w:rsidR="00622041" w:rsidRPr="00622041" w:rsidRDefault="00622041" w:rsidP="00102BC5">
            <w:pPr>
              <w:rPr>
                <w:sz w:val="4"/>
                <w:szCs w:val="10"/>
              </w:rPr>
            </w:pPr>
          </w:p>
        </w:tc>
        <w:tc>
          <w:tcPr>
            <w:tcW w:w="180" w:type="dxa"/>
            <w:shd w:val="clear" w:color="auto" w:fill="auto"/>
          </w:tcPr>
          <w:p w14:paraId="339812BA" w14:textId="77777777" w:rsidR="00622041" w:rsidRPr="00622041" w:rsidRDefault="00622041" w:rsidP="00102BC5">
            <w:pPr>
              <w:rPr>
                <w:sz w:val="4"/>
                <w:szCs w:val="10"/>
              </w:rPr>
            </w:pPr>
          </w:p>
        </w:tc>
        <w:tc>
          <w:tcPr>
            <w:tcW w:w="8190" w:type="dxa"/>
            <w:gridSpan w:val="5"/>
            <w:shd w:val="clear" w:color="auto" w:fill="auto"/>
          </w:tcPr>
          <w:p w14:paraId="6C133459" w14:textId="77777777" w:rsidR="00622041" w:rsidRPr="00622041" w:rsidRDefault="00622041" w:rsidP="00102BC5">
            <w:pPr>
              <w:rPr>
                <w:sz w:val="4"/>
                <w:szCs w:val="10"/>
              </w:rPr>
            </w:pPr>
          </w:p>
        </w:tc>
      </w:tr>
      <w:tr w:rsidR="00457D5F" w14:paraId="5C4BB84F" w14:textId="77777777" w:rsidTr="00622041">
        <w:tc>
          <w:tcPr>
            <w:tcW w:w="985" w:type="dxa"/>
            <w:shd w:val="clear" w:color="auto" w:fill="F2F2F2" w:themeFill="background1" w:themeFillShade="F2"/>
          </w:tcPr>
          <w:p w14:paraId="2CC6DB5E" w14:textId="263B81AD" w:rsidR="00457D5F" w:rsidRDefault="00CB6CE2" w:rsidP="00A67DC4">
            <w:r>
              <w:t>Time known?</w:t>
            </w:r>
          </w:p>
        </w:tc>
        <w:tc>
          <w:tcPr>
            <w:tcW w:w="180" w:type="dxa"/>
          </w:tcPr>
          <w:p w14:paraId="63DA7BC4" w14:textId="77777777" w:rsidR="00457D5F" w:rsidRDefault="00457D5F" w:rsidP="00A67DC4"/>
        </w:tc>
        <w:tc>
          <w:tcPr>
            <w:tcW w:w="4500" w:type="dxa"/>
            <w:gridSpan w:val="3"/>
            <w:tcBorders>
              <w:bottom w:val="single" w:sz="4" w:space="0" w:color="auto"/>
            </w:tcBorders>
          </w:tcPr>
          <w:p w14:paraId="4FCAE724" w14:textId="77777777" w:rsidR="00457D5F" w:rsidRDefault="00457D5F" w:rsidP="00A67DC4"/>
        </w:tc>
        <w:tc>
          <w:tcPr>
            <w:tcW w:w="180" w:type="dxa"/>
          </w:tcPr>
          <w:p w14:paraId="36124139" w14:textId="77777777" w:rsidR="00457D5F" w:rsidRDefault="00457D5F" w:rsidP="00A67DC4"/>
        </w:tc>
        <w:tc>
          <w:tcPr>
            <w:tcW w:w="1170" w:type="dxa"/>
            <w:shd w:val="clear" w:color="auto" w:fill="F2F2F2" w:themeFill="background1" w:themeFillShade="F2"/>
          </w:tcPr>
          <w:p w14:paraId="53E5E7E2" w14:textId="6A85F7A0" w:rsidR="00CB6CE2" w:rsidRDefault="00CB6CE2" w:rsidP="00A67DC4"/>
          <w:p w14:paraId="755CE5D2" w14:textId="41578217" w:rsidR="00457D5F" w:rsidRDefault="00CB6CE2" w:rsidP="00A67DC4">
            <w:r>
              <w:t>Phone:</w:t>
            </w:r>
          </w:p>
        </w:tc>
        <w:tc>
          <w:tcPr>
            <w:tcW w:w="180" w:type="dxa"/>
          </w:tcPr>
          <w:p w14:paraId="07E99963" w14:textId="77777777" w:rsidR="00457D5F" w:rsidRDefault="00457D5F" w:rsidP="00A67DC4"/>
        </w:tc>
        <w:tc>
          <w:tcPr>
            <w:tcW w:w="2880" w:type="dxa"/>
            <w:tcBorders>
              <w:bottom w:val="single" w:sz="4" w:space="0" w:color="auto"/>
            </w:tcBorders>
          </w:tcPr>
          <w:p w14:paraId="27AE1441" w14:textId="77777777" w:rsidR="00457D5F" w:rsidRDefault="00457D5F" w:rsidP="00A67DC4"/>
        </w:tc>
      </w:tr>
      <w:tr w:rsidR="00622041" w:rsidRPr="00622041" w14:paraId="63639457" w14:textId="77777777" w:rsidTr="00FA4E61">
        <w:trPr>
          <w:trHeight w:val="20"/>
        </w:trPr>
        <w:tc>
          <w:tcPr>
            <w:tcW w:w="1705" w:type="dxa"/>
            <w:gridSpan w:val="3"/>
            <w:shd w:val="clear" w:color="auto" w:fill="auto"/>
          </w:tcPr>
          <w:p w14:paraId="5FEA9F77" w14:textId="77777777" w:rsidR="00622041" w:rsidRPr="00622041" w:rsidRDefault="00622041" w:rsidP="00102BC5">
            <w:pPr>
              <w:rPr>
                <w:sz w:val="4"/>
                <w:szCs w:val="10"/>
              </w:rPr>
            </w:pPr>
          </w:p>
        </w:tc>
        <w:tc>
          <w:tcPr>
            <w:tcW w:w="180" w:type="dxa"/>
            <w:shd w:val="clear" w:color="auto" w:fill="auto"/>
          </w:tcPr>
          <w:p w14:paraId="46F4803B" w14:textId="77777777" w:rsidR="00622041" w:rsidRPr="00622041" w:rsidRDefault="00622041" w:rsidP="00102BC5">
            <w:pPr>
              <w:rPr>
                <w:sz w:val="4"/>
                <w:szCs w:val="10"/>
              </w:rPr>
            </w:pPr>
          </w:p>
        </w:tc>
        <w:tc>
          <w:tcPr>
            <w:tcW w:w="8190" w:type="dxa"/>
            <w:gridSpan w:val="5"/>
            <w:shd w:val="clear" w:color="auto" w:fill="auto"/>
          </w:tcPr>
          <w:p w14:paraId="2CE835C5" w14:textId="77777777" w:rsidR="00622041" w:rsidRPr="00622041" w:rsidRDefault="00622041" w:rsidP="00102BC5">
            <w:pPr>
              <w:rPr>
                <w:sz w:val="4"/>
                <w:szCs w:val="10"/>
              </w:rPr>
            </w:pPr>
          </w:p>
        </w:tc>
      </w:tr>
    </w:tbl>
    <w:p w14:paraId="18B9D64E" w14:textId="3383E5AB" w:rsidR="00457D5F" w:rsidRPr="00F61556" w:rsidRDefault="00CB6CE2" w:rsidP="00457D5F">
      <w:pPr>
        <w:rPr>
          <w:sz w:val="28"/>
          <w:szCs w:val="28"/>
        </w:rPr>
      </w:pPr>
      <w:r w:rsidRPr="00C44BB0">
        <w:rPr>
          <w:sz w:val="28"/>
          <w:szCs w:val="28"/>
          <w:highlight w:val="yellow"/>
        </w:rPr>
        <w:t>Please List Name of Veterinarian:</w:t>
      </w: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90"/>
        <w:gridCol w:w="180"/>
        <w:gridCol w:w="535"/>
        <w:gridCol w:w="180"/>
        <w:gridCol w:w="3783"/>
        <w:gridCol w:w="180"/>
        <w:gridCol w:w="1169"/>
        <w:gridCol w:w="180"/>
        <w:gridCol w:w="2878"/>
      </w:tblGrid>
      <w:tr w:rsidR="00457D5F" w14:paraId="21B818E2" w14:textId="77777777" w:rsidTr="00CB6CE2">
        <w:tc>
          <w:tcPr>
            <w:tcW w:w="990" w:type="dxa"/>
            <w:shd w:val="clear" w:color="auto" w:fill="F2F2F2" w:themeFill="background1" w:themeFillShade="F2"/>
          </w:tcPr>
          <w:p w14:paraId="2C5F2B08" w14:textId="625D6F72" w:rsidR="00457D5F" w:rsidRPr="00CB6CE2" w:rsidRDefault="00CB6CE2" w:rsidP="00A67DC4">
            <w:pPr>
              <w:rPr>
                <w:szCs w:val="18"/>
              </w:rPr>
            </w:pPr>
            <w:r w:rsidRPr="00CB6CE2">
              <w:rPr>
                <w:szCs w:val="18"/>
              </w:rPr>
              <w:t>Full name:</w:t>
            </w:r>
          </w:p>
        </w:tc>
        <w:tc>
          <w:tcPr>
            <w:tcW w:w="180" w:type="dxa"/>
          </w:tcPr>
          <w:p w14:paraId="5A028A53" w14:textId="77777777" w:rsidR="00457D5F" w:rsidRDefault="00457D5F" w:rsidP="00A67DC4"/>
        </w:tc>
        <w:tc>
          <w:tcPr>
            <w:tcW w:w="4498" w:type="dxa"/>
            <w:gridSpan w:val="3"/>
            <w:tcBorders>
              <w:bottom w:val="single" w:sz="4" w:space="0" w:color="auto"/>
            </w:tcBorders>
          </w:tcPr>
          <w:p w14:paraId="2E8189BD" w14:textId="77777777" w:rsidR="00457D5F" w:rsidRDefault="00457D5F" w:rsidP="00A67DC4"/>
        </w:tc>
        <w:tc>
          <w:tcPr>
            <w:tcW w:w="180" w:type="dxa"/>
          </w:tcPr>
          <w:p w14:paraId="3A8DED9B" w14:textId="77777777" w:rsidR="00457D5F" w:rsidRDefault="00457D5F" w:rsidP="00A67DC4"/>
        </w:tc>
        <w:tc>
          <w:tcPr>
            <w:tcW w:w="1169" w:type="dxa"/>
            <w:shd w:val="clear" w:color="auto" w:fill="F2F2F2" w:themeFill="background1" w:themeFillShade="F2"/>
          </w:tcPr>
          <w:p w14:paraId="71E113E5" w14:textId="7B52848D" w:rsidR="00457D5F" w:rsidRDefault="00CB6CE2" w:rsidP="00A67DC4">
            <w:r>
              <w:t>Phone:</w:t>
            </w:r>
          </w:p>
        </w:tc>
        <w:tc>
          <w:tcPr>
            <w:tcW w:w="180" w:type="dxa"/>
          </w:tcPr>
          <w:p w14:paraId="62C5280F" w14:textId="77777777" w:rsidR="00457D5F" w:rsidRDefault="00457D5F" w:rsidP="00A67DC4"/>
        </w:tc>
        <w:tc>
          <w:tcPr>
            <w:tcW w:w="2878" w:type="dxa"/>
            <w:tcBorders>
              <w:bottom w:val="single" w:sz="4" w:space="0" w:color="auto"/>
            </w:tcBorders>
          </w:tcPr>
          <w:p w14:paraId="409EA8A2" w14:textId="77777777" w:rsidR="00457D5F" w:rsidRDefault="00457D5F" w:rsidP="00A67DC4"/>
        </w:tc>
      </w:tr>
      <w:tr w:rsidR="00622041" w:rsidRPr="00622041" w14:paraId="501B3B58" w14:textId="77777777" w:rsidTr="00FA4E61">
        <w:trPr>
          <w:trHeight w:val="20"/>
        </w:trPr>
        <w:tc>
          <w:tcPr>
            <w:tcW w:w="1705" w:type="dxa"/>
            <w:gridSpan w:val="3"/>
            <w:shd w:val="clear" w:color="auto" w:fill="auto"/>
          </w:tcPr>
          <w:p w14:paraId="2E9F5B43" w14:textId="77777777" w:rsidR="00622041" w:rsidRPr="00622041" w:rsidRDefault="00622041" w:rsidP="00102BC5">
            <w:pPr>
              <w:rPr>
                <w:sz w:val="4"/>
                <w:szCs w:val="10"/>
              </w:rPr>
            </w:pPr>
          </w:p>
        </w:tc>
        <w:tc>
          <w:tcPr>
            <w:tcW w:w="180" w:type="dxa"/>
            <w:shd w:val="clear" w:color="auto" w:fill="auto"/>
          </w:tcPr>
          <w:p w14:paraId="327CE5EB" w14:textId="77777777" w:rsidR="00622041" w:rsidRPr="00622041" w:rsidRDefault="00622041" w:rsidP="00102BC5">
            <w:pPr>
              <w:rPr>
                <w:sz w:val="4"/>
                <w:szCs w:val="10"/>
              </w:rPr>
            </w:pPr>
          </w:p>
        </w:tc>
        <w:tc>
          <w:tcPr>
            <w:tcW w:w="8190" w:type="dxa"/>
            <w:gridSpan w:val="5"/>
            <w:shd w:val="clear" w:color="auto" w:fill="auto"/>
          </w:tcPr>
          <w:p w14:paraId="7C8D3445" w14:textId="77777777" w:rsidR="00622041" w:rsidRPr="00622041" w:rsidRDefault="00622041" w:rsidP="00102BC5">
            <w:pPr>
              <w:rPr>
                <w:sz w:val="4"/>
                <w:szCs w:val="10"/>
              </w:rPr>
            </w:pPr>
          </w:p>
        </w:tc>
      </w:tr>
      <w:tr w:rsidR="00457D5F" w14:paraId="5787289E" w14:textId="77777777" w:rsidTr="00CB6CE2">
        <w:tc>
          <w:tcPr>
            <w:tcW w:w="990" w:type="dxa"/>
            <w:shd w:val="clear" w:color="auto" w:fill="F2F2F2" w:themeFill="background1" w:themeFillShade="F2"/>
          </w:tcPr>
          <w:p w14:paraId="3FC0779C" w14:textId="77777777" w:rsidR="00457D5F" w:rsidRDefault="00A40C4A" w:rsidP="00A67DC4">
            <w:sdt>
              <w:sdtPr>
                <w:id w:val="448288320"/>
                <w:placeholder>
                  <w:docPart w:val="5FA0950F676A499D8F80D7B6CADA52A7"/>
                </w:placeholder>
                <w:temporary/>
                <w:showingPlcHdr/>
                <w15:appearance w15:val="hidden"/>
              </w:sdtPr>
              <w:sdtEndPr/>
              <w:sdtContent>
                <w:r w:rsidR="00457D5F">
                  <w:t>Company:</w:t>
                </w:r>
              </w:sdtContent>
            </w:sdt>
          </w:p>
        </w:tc>
        <w:tc>
          <w:tcPr>
            <w:tcW w:w="180" w:type="dxa"/>
          </w:tcPr>
          <w:p w14:paraId="55B970F0" w14:textId="77777777" w:rsidR="00457D5F" w:rsidRDefault="00457D5F" w:rsidP="00A67DC4"/>
        </w:tc>
        <w:tc>
          <w:tcPr>
            <w:tcW w:w="4498" w:type="dxa"/>
            <w:gridSpan w:val="3"/>
            <w:tcBorders>
              <w:bottom w:val="single" w:sz="4" w:space="0" w:color="auto"/>
            </w:tcBorders>
          </w:tcPr>
          <w:p w14:paraId="462E9C27" w14:textId="77777777" w:rsidR="00457D5F" w:rsidRDefault="00457D5F" w:rsidP="00A67DC4"/>
        </w:tc>
        <w:tc>
          <w:tcPr>
            <w:tcW w:w="180" w:type="dxa"/>
          </w:tcPr>
          <w:p w14:paraId="05294C67" w14:textId="77777777" w:rsidR="00457D5F" w:rsidRDefault="00457D5F" w:rsidP="00A67DC4"/>
        </w:tc>
        <w:tc>
          <w:tcPr>
            <w:tcW w:w="1169" w:type="dxa"/>
            <w:shd w:val="clear" w:color="auto" w:fill="F2F2F2" w:themeFill="background1" w:themeFillShade="F2"/>
          </w:tcPr>
          <w:p w14:paraId="1C64C2CB" w14:textId="5A2FC2EB" w:rsidR="00457D5F" w:rsidRDefault="00CB6CE2" w:rsidP="00A67DC4">
            <w:r>
              <w:t>Time known?</w:t>
            </w:r>
          </w:p>
        </w:tc>
        <w:tc>
          <w:tcPr>
            <w:tcW w:w="180" w:type="dxa"/>
          </w:tcPr>
          <w:p w14:paraId="6091A223" w14:textId="77777777" w:rsidR="00457D5F" w:rsidRDefault="00457D5F" w:rsidP="00A67DC4"/>
        </w:tc>
        <w:tc>
          <w:tcPr>
            <w:tcW w:w="2878" w:type="dxa"/>
            <w:tcBorders>
              <w:bottom w:val="single" w:sz="4" w:space="0" w:color="auto"/>
            </w:tcBorders>
          </w:tcPr>
          <w:p w14:paraId="4E0601FD" w14:textId="77777777" w:rsidR="00457D5F" w:rsidRDefault="00457D5F" w:rsidP="00A67DC4"/>
        </w:tc>
      </w:tr>
      <w:tr w:rsidR="00622041" w:rsidRPr="00622041" w14:paraId="23D160F0" w14:textId="77777777" w:rsidTr="00FA4E61">
        <w:trPr>
          <w:trHeight w:val="20"/>
        </w:trPr>
        <w:tc>
          <w:tcPr>
            <w:tcW w:w="1705" w:type="dxa"/>
            <w:gridSpan w:val="3"/>
            <w:shd w:val="clear" w:color="auto" w:fill="auto"/>
          </w:tcPr>
          <w:p w14:paraId="772E09D7" w14:textId="77777777" w:rsidR="00622041" w:rsidRPr="00622041" w:rsidRDefault="00622041" w:rsidP="00102BC5">
            <w:pPr>
              <w:rPr>
                <w:sz w:val="4"/>
                <w:szCs w:val="10"/>
              </w:rPr>
            </w:pPr>
          </w:p>
        </w:tc>
        <w:tc>
          <w:tcPr>
            <w:tcW w:w="180" w:type="dxa"/>
            <w:shd w:val="clear" w:color="auto" w:fill="auto"/>
          </w:tcPr>
          <w:p w14:paraId="3C3C7225" w14:textId="77777777" w:rsidR="00622041" w:rsidRPr="00622041" w:rsidRDefault="00622041" w:rsidP="00102BC5">
            <w:pPr>
              <w:rPr>
                <w:sz w:val="4"/>
                <w:szCs w:val="10"/>
              </w:rPr>
            </w:pPr>
          </w:p>
        </w:tc>
        <w:tc>
          <w:tcPr>
            <w:tcW w:w="8190" w:type="dxa"/>
            <w:gridSpan w:val="5"/>
            <w:shd w:val="clear" w:color="auto" w:fill="auto"/>
          </w:tcPr>
          <w:p w14:paraId="75F3C4CA" w14:textId="77777777" w:rsidR="00622041" w:rsidRPr="00622041" w:rsidRDefault="00622041" w:rsidP="00102BC5">
            <w:pPr>
              <w:rPr>
                <w:sz w:val="4"/>
                <w:szCs w:val="10"/>
              </w:rPr>
            </w:pPr>
          </w:p>
        </w:tc>
      </w:tr>
      <w:tr w:rsidR="00457D5F" w14:paraId="6940D232" w14:textId="77777777" w:rsidTr="00CB6CE2">
        <w:tc>
          <w:tcPr>
            <w:tcW w:w="990" w:type="dxa"/>
            <w:shd w:val="clear" w:color="auto" w:fill="F2F2F2" w:themeFill="background1" w:themeFillShade="F2"/>
          </w:tcPr>
          <w:p w14:paraId="32808BDD" w14:textId="77777777" w:rsidR="00457D5F" w:rsidRDefault="00A40C4A" w:rsidP="00A67DC4">
            <w:sdt>
              <w:sdtPr>
                <w:id w:val="201370356"/>
                <w:placeholder>
                  <w:docPart w:val="6B36F8DD2DCE43BC8C05B54A48939180"/>
                </w:placeholder>
                <w:temporary/>
                <w:showingPlcHdr/>
                <w15:appearance w15:val="hidden"/>
              </w:sdtPr>
              <w:sdtEndPr/>
              <w:sdtContent>
                <w:r w:rsidR="00457D5F">
                  <w:t>Address:</w:t>
                </w:r>
              </w:sdtContent>
            </w:sdt>
          </w:p>
        </w:tc>
        <w:tc>
          <w:tcPr>
            <w:tcW w:w="180" w:type="dxa"/>
          </w:tcPr>
          <w:p w14:paraId="08826B5D" w14:textId="77777777" w:rsidR="00457D5F" w:rsidRDefault="00457D5F" w:rsidP="00A67DC4"/>
        </w:tc>
        <w:tc>
          <w:tcPr>
            <w:tcW w:w="4498" w:type="dxa"/>
            <w:gridSpan w:val="3"/>
            <w:tcBorders>
              <w:bottom w:val="single" w:sz="4" w:space="0" w:color="auto"/>
            </w:tcBorders>
          </w:tcPr>
          <w:p w14:paraId="0E5D8C9B" w14:textId="77777777" w:rsidR="00457D5F" w:rsidRDefault="00457D5F" w:rsidP="00A67DC4"/>
        </w:tc>
        <w:tc>
          <w:tcPr>
            <w:tcW w:w="180" w:type="dxa"/>
          </w:tcPr>
          <w:p w14:paraId="35E7C42A" w14:textId="77777777" w:rsidR="00457D5F" w:rsidRDefault="00457D5F" w:rsidP="00A67DC4"/>
        </w:tc>
        <w:tc>
          <w:tcPr>
            <w:tcW w:w="1169" w:type="dxa"/>
            <w:shd w:val="clear" w:color="auto" w:fill="F2F2F2" w:themeFill="background1" w:themeFillShade="F2"/>
          </w:tcPr>
          <w:p w14:paraId="175D5F65" w14:textId="132E6725" w:rsidR="00457D5F" w:rsidRDefault="00556279" w:rsidP="00A67DC4">
            <w:r>
              <w:t>City &amp; State:</w:t>
            </w:r>
          </w:p>
        </w:tc>
        <w:tc>
          <w:tcPr>
            <w:tcW w:w="180" w:type="dxa"/>
          </w:tcPr>
          <w:p w14:paraId="74215AE3" w14:textId="77777777" w:rsidR="00457D5F" w:rsidRDefault="00457D5F" w:rsidP="00A67DC4"/>
        </w:tc>
        <w:tc>
          <w:tcPr>
            <w:tcW w:w="2878" w:type="dxa"/>
            <w:tcBorders>
              <w:bottom w:val="single" w:sz="4" w:space="0" w:color="auto"/>
            </w:tcBorders>
          </w:tcPr>
          <w:p w14:paraId="3EA8B552" w14:textId="77777777" w:rsidR="00457D5F" w:rsidRDefault="00457D5F" w:rsidP="00A67DC4"/>
        </w:tc>
      </w:tr>
    </w:tbl>
    <w:p w14:paraId="485FA83D" w14:textId="0ADF8616" w:rsidR="001C104F" w:rsidRPr="00556279" w:rsidRDefault="00556279" w:rsidP="00556279">
      <w:pPr>
        <w:ind w:left="6480" w:firstLine="720"/>
        <w:rPr>
          <w:szCs w:val="18"/>
        </w:rPr>
      </w:pPr>
      <w:r w:rsidRPr="00556279">
        <w:rPr>
          <w:szCs w:val="18"/>
        </w:rPr>
        <w:tab/>
      </w: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1705"/>
        <w:gridCol w:w="180"/>
        <w:gridCol w:w="8190"/>
      </w:tblGrid>
      <w:tr w:rsidR="00556279" w:rsidRPr="00622041" w14:paraId="426BD24A" w14:textId="77777777" w:rsidTr="004A5447">
        <w:trPr>
          <w:trHeight w:val="20"/>
        </w:trPr>
        <w:tc>
          <w:tcPr>
            <w:tcW w:w="1705" w:type="dxa"/>
            <w:shd w:val="clear" w:color="auto" w:fill="auto"/>
          </w:tcPr>
          <w:p w14:paraId="3F0932BC" w14:textId="77777777" w:rsidR="00556279" w:rsidRPr="00622041" w:rsidRDefault="00556279" w:rsidP="004A5447">
            <w:pPr>
              <w:rPr>
                <w:sz w:val="4"/>
                <w:szCs w:val="10"/>
              </w:rPr>
            </w:pPr>
          </w:p>
        </w:tc>
        <w:tc>
          <w:tcPr>
            <w:tcW w:w="180" w:type="dxa"/>
            <w:shd w:val="clear" w:color="auto" w:fill="auto"/>
          </w:tcPr>
          <w:p w14:paraId="5EEC28A4" w14:textId="77777777" w:rsidR="00556279" w:rsidRPr="00622041" w:rsidRDefault="00556279" w:rsidP="004A5447">
            <w:pPr>
              <w:rPr>
                <w:sz w:val="4"/>
                <w:szCs w:val="10"/>
              </w:rPr>
            </w:pPr>
          </w:p>
        </w:tc>
        <w:tc>
          <w:tcPr>
            <w:tcW w:w="8190" w:type="dxa"/>
            <w:shd w:val="clear" w:color="auto" w:fill="auto"/>
          </w:tcPr>
          <w:p w14:paraId="24E00D52" w14:textId="77777777" w:rsidR="00556279" w:rsidRPr="00622041" w:rsidRDefault="00556279" w:rsidP="004A5447">
            <w:pPr>
              <w:rPr>
                <w:sz w:val="4"/>
                <w:szCs w:val="10"/>
              </w:rPr>
            </w:pPr>
          </w:p>
        </w:tc>
      </w:tr>
    </w:tbl>
    <w:p w14:paraId="43E28EC0" w14:textId="4DD79512" w:rsidR="00A32B67" w:rsidRPr="00F61556" w:rsidRDefault="00556279" w:rsidP="005D6F42">
      <w:pPr>
        <w:rPr>
          <w:sz w:val="28"/>
          <w:szCs w:val="28"/>
        </w:rPr>
      </w:pPr>
      <w:r w:rsidRPr="00C44BB0">
        <w:rPr>
          <w:sz w:val="28"/>
          <w:szCs w:val="28"/>
          <w:highlight w:val="yellow"/>
        </w:rPr>
        <w:t xml:space="preserve">Please </w:t>
      </w:r>
      <w:r w:rsidR="00A2229A" w:rsidRPr="00C44BB0">
        <w:rPr>
          <w:sz w:val="28"/>
          <w:szCs w:val="28"/>
          <w:highlight w:val="yellow"/>
        </w:rPr>
        <w:t>l</w:t>
      </w:r>
      <w:r w:rsidRPr="00C44BB0">
        <w:rPr>
          <w:sz w:val="28"/>
          <w:szCs w:val="28"/>
          <w:highlight w:val="yellow"/>
        </w:rPr>
        <w:t xml:space="preserve">ist </w:t>
      </w:r>
      <w:r w:rsidR="00A2229A" w:rsidRPr="00C44BB0">
        <w:rPr>
          <w:sz w:val="28"/>
          <w:szCs w:val="28"/>
          <w:highlight w:val="yellow"/>
        </w:rPr>
        <w:t>n</w:t>
      </w:r>
      <w:r w:rsidRPr="00C44BB0">
        <w:rPr>
          <w:sz w:val="28"/>
          <w:szCs w:val="28"/>
          <w:highlight w:val="yellow"/>
        </w:rPr>
        <w:t>ame of all members in your household:</w:t>
      </w:r>
      <w:r w:rsidR="00354558" w:rsidRPr="00F61556">
        <w:rPr>
          <w:sz w:val="28"/>
          <w:szCs w:val="28"/>
        </w:rPr>
        <w:tab/>
      </w:r>
      <w:r w:rsidR="00354558" w:rsidRPr="00F61556">
        <w:rPr>
          <w:sz w:val="28"/>
          <w:szCs w:val="28"/>
        </w:rPr>
        <w:tab/>
      </w:r>
      <w:r w:rsidR="00354558" w:rsidRPr="00F61556">
        <w:rPr>
          <w:sz w:val="28"/>
          <w:szCs w:val="28"/>
        </w:rPr>
        <w:tab/>
      </w:r>
      <w:r w:rsidR="00354558" w:rsidRPr="00F61556">
        <w:rPr>
          <w:sz w:val="28"/>
          <w:szCs w:val="28"/>
        </w:rPr>
        <w:tab/>
      </w:r>
      <w:r w:rsidR="00354558" w:rsidRPr="00F61556">
        <w:rPr>
          <w:sz w:val="28"/>
          <w:szCs w:val="28"/>
        </w:rPr>
        <w:tab/>
      </w:r>
      <w:r w:rsidR="00354558" w:rsidRPr="00F61556">
        <w:rPr>
          <w:sz w:val="28"/>
          <w:szCs w:val="28"/>
        </w:rPr>
        <w:tab/>
      </w:r>
    </w:p>
    <w:tbl>
      <w:tblPr>
        <w:tblStyle w:val="TableGrid"/>
        <w:tblW w:w="10795" w:type="dxa"/>
        <w:tblLook w:val="04A0" w:firstRow="1" w:lastRow="0" w:firstColumn="1" w:lastColumn="0" w:noHBand="0" w:noVBand="1"/>
      </w:tblPr>
      <w:tblGrid>
        <w:gridCol w:w="3595"/>
        <w:gridCol w:w="1710"/>
        <w:gridCol w:w="810"/>
        <w:gridCol w:w="4680"/>
      </w:tblGrid>
      <w:tr w:rsidR="00A32B67" w14:paraId="76DF135D" w14:textId="77777777" w:rsidTr="00CB5E3C">
        <w:tc>
          <w:tcPr>
            <w:tcW w:w="3595" w:type="dxa"/>
          </w:tcPr>
          <w:p w14:paraId="47111A28" w14:textId="3C9C0C4C" w:rsidR="00A32B67" w:rsidRPr="006A4A80" w:rsidRDefault="00A32B67" w:rsidP="00562222">
            <w:pPr>
              <w:jc w:val="center"/>
              <w:rPr>
                <w:sz w:val="28"/>
                <w:szCs w:val="28"/>
              </w:rPr>
            </w:pPr>
            <w:r w:rsidRPr="006A4A80">
              <w:rPr>
                <w:sz w:val="28"/>
                <w:szCs w:val="28"/>
              </w:rPr>
              <w:t>Name</w:t>
            </w:r>
          </w:p>
        </w:tc>
        <w:tc>
          <w:tcPr>
            <w:tcW w:w="1710" w:type="dxa"/>
          </w:tcPr>
          <w:p w14:paraId="76254C8A" w14:textId="4C939FA5" w:rsidR="00A32B67" w:rsidRPr="006A4A80" w:rsidRDefault="00A32B67" w:rsidP="00562222">
            <w:pPr>
              <w:jc w:val="center"/>
              <w:rPr>
                <w:sz w:val="28"/>
                <w:szCs w:val="28"/>
              </w:rPr>
            </w:pPr>
            <w:r w:rsidRPr="006A4A80">
              <w:rPr>
                <w:sz w:val="28"/>
                <w:szCs w:val="28"/>
              </w:rPr>
              <w:t>Relationship</w:t>
            </w:r>
          </w:p>
        </w:tc>
        <w:tc>
          <w:tcPr>
            <w:tcW w:w="810" w:type="dxa"/>
          </w:tcPr>
          <w:p w14:paraId="59922C30" w14:textId="77777777" w:rsidR="00A32B67" w:rsidRPr="006A4A80" w:rsidRDefault="00A32B67" w:rsidP="00562222">
            <w:pPr>
              <w:jc w:val="center"/>
              <w:rPr>
                <w:sz w:val="28"/>
                <w:szCs w:val="28"/>
              </w:rPr>
            </w:pPr>
            <w:r w:rsidRPr="006A4A80">
              <w:rPr>
                <w:sz w:val="28"/>
                <w:szCs w:val="28"/>
              </w:rPr>
              <w:t>Age</w:t>
            </w:r>
          </w:p>
        </w:tc>
        <w:tc>
          <w:tcPr>
            <w:tcW w:w="4680" w:type="dxa"/>
          </w:tcPr>
          <w:p w14:paraId="0FF64C70" w14:textId="50C173D3" w:rsidR="00A32B67" w:rsidRPr="006A4A80" w:rsidRDefault="00A32B67" w:rsidP="00562222">
            <w:pPr>
              <w:jc w:val="center"/>
              <w:rPr>
                <w:sz w:val="28"/>
                <w:szCs w:val="28"/>
              </w:rPr>
            </w:pPr>
            <w:r w:rsidRPr="006A4A80">
              <w:rPr>
                <w:sz w:val="28"/>
                <w:szCs w:val="28"/>
              </w:rPr>
              <w:t>Their role in caring for your new pet….</w:t>
            </w:r>
          </w:p>
        </w:tc>
      </w:tr>
      <w:tr w:rsidR="00A32B67" w14:paraId="4C66238A" w14:textId="77777777" w:rsidTr="00CB5E3C">
        <w:tc>
          <w:tcPr>
            <w:tcW w:w="3595" w:type="dxa"/>
          </w:tcPr>
          <w:p w14:paraId="1B15453C" w14:textId="77777777" w:rsidR="00A32B67" w:rsidRPr="00562222" w:rsidRDefault="00A32B67" w:rsidP="005D6F42">
            <w:pPr>
              <w:rPr>
                <w:b/>
                <w:bCs/>
                <w:sz w:val="32"/>
                <w:szCs w:val="32"/>
              </w:rPr>
            </w:pPr>
          </w:p>
        </w:tc>
        <w:tc>
          <w:tcPr>
            <w:tcW w:w="1710" w:type="dxa"/>
          </w:tcPr>
          <w:p w14:paraId="1A0DC6EC" w14:textId="0FEFBD52" w:rsidR="00A32B67" w:rsidRPr="00E0347D" w:rsidRDefault="00E0347D" w:rsidP="007B7F1D">
            <w:pPr>
              <w:jc w:val="center"/>
              <w:rPr>
                <w:b/>
                <w:bCs/>
                <w:sz w:val="28"/>
                <w:szCs w:val="28"/>
              </w:rPr>
            </w:pPr>
            <w:r w:rsidRPr="007B7F1D">
              <w:rPr>
                <w:b/>
                <w:bCs/>
                <w:sz w:val="28"/>
                <w:szCs w:val="28"/>
                <w:highlight w:val="yellow"/>
              </w:rPr>
              <w:t>yourself</w:t>
            </w:r>
          </w:p>
        </w:tc>
        <w:tc>
          <w:tcPr>
            <w:tcW w:w="810" w:type="dxa"/>
          </w:tcPr>
          <w:p w14:paraId="1D950116" w14:textId="77777777" w:rsidR="00A32B67" w:rsidRDefault="00A32B67" w:rsidP="005D6F42">
            <w:pPr>
              <w:rPr>
                <w:b/>
                <w:bCs/>
                <w:sz w:val="28"/>
                <w:szCs w:val="28"/>
              </w:rPr>
            </w:pPr>
          </w:p>
        </w:tc>
        <w:tc>
          <w:tcPr>
            <w:tcW w:w="4680" w:type="dxa"/>
          </w:tcPr>
          <w:p w14:paraId="7857690E" w14:textId="77777777" w:rsidR="00A32B67" w:rsidRDefault="00A32B67" w:rsidP="005D6F42">
            <w:pPr>
              <w:rPr>
                <w:b/>
                <w:bCs/>
                <w:sz w:val="28"/>
                <w:szCs w:val="28"/>
              </w:rPr>
            </w:pPr>
          </w:p>
        </w:tc>
      </w:tr>
      <w:tr w:rsidR="00A32B67" w14:paraId="075097AB" w14:textId="77777777" w:rsidTr="00CB5E3C">
        <w:tc>
          <w:tcPr>
            <w:tcW w:w="3595" w:type="dxa"/>
          </w:tcPr>
          <w:p w14:paraId="64B73885" w14:textId="77777777" w:rsidR="00A32B67" w:rsidRPr="00562222" w:rsidRDefault="00A32B67" w:rsidP="005D6F42">
            <w:pPr>
              <w:rPr>
                <w:b/>
                <w:bCs/>
                <w:sz w:val="32"/>
                <w:szCs w:val="32"/>
              </w:rPr>
            </w:pPr>
          </w:p>
        </w:tc>
        <w:tc>
          <w:tcPr>
            <w:tcW w:w="1710" w:type="dxa"/>
          </w:tcPr>
          <w:p w14:paraId="64003608" w14:textId="77777777" w:rsidR="00A32B67" w:rsidRDefault="00A32B67" w:rsidP="005D6F42">
            <w:pPr>
              <w:rPr>
                <w:b/>
                <w:bCs/>
                <w:sz w:val="28"/>
                <w:szCs w:val="28"/>
              </w:rPr>
            </w:pPr>
          </w:p>
        </w:tc>
        <w:tc>
          <w:tcPr>
            <w:tcW w:w="810" w:type="dxa"/>
          </w:tcPr>
          <w:p w14:paraId="7725CA70" w14:textId="77777777" w:rsidR="00A32B67" w:rsidRDefault="00A32B67" w:rsidP="005D6F42">
            <w:pPr>
              <w:rPr>
                <w:b/>
                <w:bCs/>
                <w:sz w:val="28"/>
                <w:szCs w:val="28"/>
              </w:rPr>
            </w:pPr>
          </w:p>
        </w:tc>
        <w:tc>
          <w:tcPr>
            <w:tcW w:w="4680" w:type="dxa"/>
          </w:tcPr>
          <w:p w14:paraId="7FD41C5A" w14:textId="77777777" w:rsidR="00A32B67" w:rsidRDefault="00A32B67" w:rsidP="005D6F42">
            <w:pPr>
              <w:rPr>
                <w:b/>
                <w:bCs/>
                <w:sz w:val="28"/>
                <w:szCs w:val="28"/>
              </w:rPr>
            </w:pPr>
          </w:p>
        </w:tc>
      </w:tr>
      <w:tr w:rsidR="00A32B67" w14:paraId="37503C2C" w14:textId="77777777" w:rsidTr="00CB5E3C">
        <w:tc>
          <w:tcPr>
            <w:tcW w:w="3595" w:type="dxa"/>
          </w:tcPr>
          <w:p w14:paraId="0C25F4FA" w14:textId="77777777" w:rsidR="00A32B67" w:rsidRPr="00562222" w:rsidRDefault="00A32B67" w:rsidP="005D6F42">
            <w:pPr>
              <w:rPr>
                <w:b/>
                <w:bCs/>
                <w:sz w:val="32"/>
                <w:szCs w:val="32"/>
              </w:rPr>
            </w:pPr>
          </w:p>
        </w:tc>
        <w:tc>
          <w:tcPr>
            <w:tcW w:w="1710" w:type="dxa"/>
          </w:tcPr>
          <w:p w14:paraId="2733C5D5" w14:textId="77777777" w:rsidR="00A32B67" w:rsidRDefault="00A32B67" w:rsidP="005D6F42">
            <w:pPr>
              <w:rPr>
                <w:b/>
                <w:bCs/>
                <w:sz w:val="28"/>
                <w:szCs w:val="28"/>
              </w:rPr>
            </w:pPr>
          </w:p>
        </w:tc>
        <w:tc>
          <w:tcPr>
            <w:tcW w:w="810" w:type="dxa"/>
          </w:tcPr>
          <w:p w14:paraId="083939E6" w14:textId="77777777" w:rsidR="00A32B67" w:rsidRDefault="00A32B67" w:rsidP="005D6F42">
            <w:pPr>
              <w:rPr>
                <w:b/>
                <w:bCs/>
                <w:sz w:val="28"/>
                <w:szCs w:val="28"/>
              </w:rPr>
            </w:pPr>
          </w:p>
        </w:tc>
        <w:tc>
          <w:tcPr>
            <w:tcW w:w="4680" w:type="dxa"/>
          </w:tcPr>
          <w:p w14:paraId="166EE4E7" w14:textId="77777777" w:rsidR="00A32B67" w:rsidRDefault="00A32B67" w:rsidP="005D6F42">
            <w:pPr>
              <w:rPr>
                <w:b/>
                <w:bCs/>
                <w:sz w:val="28"/>
                <w:szCs w:val="28"/>
              </w:rPr>
            </w:pPr>
          </w:p>
        </w:tc>
      </w:tr>
      <w:tr w:rsidR="00A32B67" w14:paraId="54B72252" w14:textId="77777777" w:rsidTr="00CB5E3C">
        <w:tc>
          <w:tcPr>
            <w:tcW w:w="3595" w:type="dxa"/>
          </w:tcPr>
          <w:p w14:paraId="771A3311" w14:textId="77777777" w:rsidR="00A32B67" w:rsidRPr="00562222" w:rsidRDefault="00A32B67" w:rsidP="005D6F42">
            <w:pPr>
              <w:rPr>
                <w:b/>
                <w:bCs/>
                <w:sz w:val="32"/>
                <w:szCs w:val="32"/>
              </w:rPr>
            </w:pPr>
          </w:p>
        </w:tc>
        <w:tc>
          <w:tcPr>
            <w:tcW w:w="1710" w:type="dxa"/>
          </w:tcPr>
          <w:p w14:paraId="4325F987" w14:textId="77777777" w:rsidR="00A32B67" w:rsidRDefault="00A32B67" w:rsidP="005D6F42">
            <w:pPr>
              <w:rPr>
                <w:b/>
                <w:bCs/>
                <w:sz w:val="28"/>
                <w:szCs w:val="28"/>
              </w:rPr>
            </w:pPr>
          </w:p>
        </w:tc>
        <w:tc>
          <w:tcPr>
            <w:tcW w:w="810" w:type="dxa"/>
          </w:tcPr>
          <w:p w14:paraId="22E28EAE" w14:textId="77777777" w:rsidR="00A32B67" w:rsidRDefault="00A32B67" w:rsidP="005D6F42">
            <w:pPr>
              <w:rPr>
                <w:b/>
                <w:bCs/>
                <w:sz w:val="28"/>
                <w:szCs w:val="28"/>
              </w:rPr>
            </w:pPr>
          </w:p>
        </w:tc>
        <w:tc>
          <w:tcPr>
            <w:tcW w:w="4680" w:type="dxa"/>
          </w:tcPr>
          <w:p w14:paraId="68886C7F" w14:textId="77777777" w:rsidR="00A32B67" w:rsidRDefault="00A32B67" w:rsidP="005D6F42">
            <w:pPr>
              <w:rPr>
                <w:b/>
                <w:bCs/>
                <w:sz w:val="28"/>
                <w:szCs w:val="28"/>
              </w:rPr>
            </w:pPr>
          </w:p>
        </w:tc>
      </w:tr>
      <w:tr w:rsidR="00A32B67" w14:paraId="545EBB52" w14:textId="77777777" w:rsidTr="00CB5E3C">
        <w:tc>
          <w:tcPr>
            <w:tcW w:w="3595" w:type="dxa"/>
          </w:tcPr>
          <w:p w14:paraId="05FD7607" w14:textId="77777777" w:rsidR="00A32B67" w:rsidRPr="00562222" w:rsidRDefault="00A32B67" w:rsidP="005D6F42">
            <w:pPr>
              <w:rPr>
                <w:b/>
                <w:bCs/>
                <w:sz w:val="32"/>
                <w:szCs w:val="32"/>
              </w:rPr>
            </w:pPr>
          </w:p>
        </w:tc>
        <w:tc>
          <w:tcPr>
            <w:tcW w:w="1710" w:type="dxa"/>
          </w:tcPr>
          <w:p w14:paraId="67A59E9E" w14:textId="77777777" w:rsidR="00A32B67" w:rsidRDefault="00A32B67" w:rsidP="005D6F42">
            <w:pPr>
              <w:rPr>
                <w:b/>
                <w:bCs/>
                <w:sz w:val="28"/>
                <w:szCs w:val="28"/>
              </w:rPr>
            </w:pPr>
          </w:p>
        </w:tc>
        <w:tc>
          <w:tcPr>
            <w:tcW w:w="810" w:type="dxa"/>
          </w:tcPr>
          <w:p w14:paraId="57C2F674" w14:textId="77777777" w:rsidR="00A32B67" w:rsidRDefault="00A32B67" w:rsidP="005D6F42">
            <w:pPr>
              <w:rPr>
                <w:b/>
                <w:bCs/>
                <w:sz w:val="28"/>
                <w:szCs w:val="28"/>
              </w:rPr>
            </w:pPr>
          </w:p>
        </w:tc>
        <w:tc>
          <w:tcPr>
            <w:tcW w:w="4680" w:type="dxa"/>
          </w:tcPr>
          <w:p w14:paraId="6D759EEC" w14:textId="77777777" w:rsidR="00A32B67" w:rsidRDefault="00A32B67" w:rsidP="005D6F42">
            <w:pPr>
              <w:rPr>
                <w:b/>
                <w:bCs/>
                <w:sz w:val="28"/>
                <w:szCs w:val="28"/>
              </w:rPr>
            </w:pPr>
          </w:p>
        </w:tc>
      </w:tr>
      <w:tr w:rsidR="00A32B67" w14:paraId="584DA631" w14:textId="77777777" w:rsidTr="00CB5E3C">
        <w:tc>
          <w:tcPr>
            <w:tcW w:w="3595" w:type="dxa"/>
          </w:tcPr>
          <w:p w14:paraId="282B8BF4" w14:textId="77777777" w:rsidR="00A32B67" w:rsidRPr="00562222" w:rsidRDefault="00A32B67" w:rsidP="005D6F42">
            <w:pPr>
              <w:rPr>
                <w:b/>
                <w:bCs/>
                <w:sz w:val="32"/>
                <w:szCs w:val="32"/>
              </w:rPr>
            </w:pPr>
          </w:p>
        </w:tc>
        <w:tc>
          <w:tcPr>
            <w:tcW w:w="1710" w:type="dxa"/>
          </w:tcPr>
          <w:p w14:paraId="29A4D8EC" w14:textId="77777777" w:rsidR="00A32B67" w:rsidRDefault="00A32B67" w:rsidP="005D6F42">
            <w:pPr>
              <w:rPr>
                <w:b/>
                <w:bCs/>
                <w:sz w:val="28"/>
                <w:szCs w:val="28"/>
              </w:rPr>
            </w:pPr>
          </w:p>
        </w:tc>
        <w:tc>
          <w:tcPr>
            <w:tcW w:w="810" w:type="dxa"/>
          </w:tcPr>
          <w:p w14:paraId="3422A1F0" w14:textId="77777777" w:rsidR="00A32B67" w:rsidRDefault="00A32B67" w:rsidP="005D6F42">
            <w:pPr>
              <w:rPr>
                <w:b/>
                <w:bCs/>
                <w:sz w:val="28"/>
                <w:szCs w:val="28"/>
              </w:rPr>
            </w:pPr>
          </w:p>
        </w:tc>
        <w:tc>
          <w:tcPr>
            <w:tcW w:w="4680" w:type="dxa"/>
          </w:tcPr>
          <w:p w14:paraId="2FAB439D" w14:textId="77777777" w:rsidR="00A32B67" w:rsidRDefault="00A32B67" w:rsidP="005D6F42">
            <w:pPr>
              <w:rPr>
                <w:b/>
                <w:bCs/>
                <w:sz w:val="28"/>
                <w:szCs w:val="28"/>
              </w:rPr>
            </w:pPr>
          </w:p>
        </w:tc>
      </w:tr>
    </w:tbl>
    <w:p w14:paraId="2A70DE10" w14:textId="77777777" w:rsidR="00A32B67" w:rsidRDefault="00A32B67" w:rsidP="005D6F42">
      <w:pPr>
        <w:rPr>
          <w:b/>
          <w:bCs/>
          <w:sz w:val="28"/>
          <w:szCs w:val="28"/>
        </w:rPr>
      </w:pPr>
      <w:bookmarkStart w:id="1" w:name="_Hlk174479543"/>
    </w:p>
    <w:tbl>
      <w:tblPr>
        <w:tblW w:w="10111" w:type="dxa"/>
        <w:tblInd w:w="-36" w:type="dxa"/>
        <w:tblLayout w:type="fixed"/>
        <w:tblCellMar>
          <w:top w:w="72" w:type="dxa"/>
          <w:left w:w="72" w:type="dxa"/>
          <w:bottom w:w="72" w:type="dxa"/>
          <w:right w:w="0" w:type="dxa"/>
        </w:tblCellMar>
        <w:tblLook w:val="0600" w:firstRow="0" w:lastRow="0" w:firstColumn="0" w:lastColumn="0" w:noHBand="1" w:noVBand="1"/>
      </w:tblPr>
      <w:tblGrid>
        <w:gridCol w:w="36"/>
        <w:gridCol w:w="1673"/>
        <w:gridCol w:w="32"/>
        <w:gridCol w:w="148"/>
        <w:gridCol w:w="32"/>
        <w:gridCol w:w="3960"/>
        <w:gridCol w:w="1170"/>
        <w:gridCol w:w="180"/>
        <w:gridCol w:w="2880"/>
      </w:tblGrid>
      <w:tr w:rsidR="00A32B67" w:rsidRPr="003D5CB7" w14:paraId="03BF360E" w14:textId="77777777" w:rsidTr="00A32B67">
        <w:trPr>
          <w:gridBefore w:val="1"/>
          <w:wBefore w:w="36" w:type="dxa"/>
        </w:trPr>
        <w:tc>
          <w:tcPr>
            <w:tcW w:w="5845" w:type="dxa"/>
            <w:gridSpan w:val="5"/>
            <w:shd w:val="clear" w:color="auto" w:fill="F2F2F2" w:themeFill="background1" w:themeFillShade="F2"/>
          </w:tcPr>
          <w:p w14:paraId="0AD82C61" w14:textId="0C934514" w:rsidR="00A32B67" w:rsidRPr="003D5CB7" w:rsidRDefault="00A32B67" w:rsidP="005D5E2A">
            <w:pPr>
              <w:rPr>
                <w:sz w:val="24"/>
              </w:rPr>
            </w:pPr>
            <w:r w:rsidRPr="003D5CB7">
              <w:rPr>
                <w:sz w:val="24"/>
              </w:rPr>
              <w:t>Does any member of your household have allergies?</w:t>
            </w:r>
          </w:p>
        </w:tc>
        <w:tc>
          <w:tcPr>
            <w:tcW w:w="1170" w:type="dxa"/>
          </w:tcPr>
          <w:p w14:paraId="222B3558" w14:textId="3EE8085C" w:rsidR="00A32B67" w:rsidRPr="003D5CB7" w:rsidRDefault="00A40C4A" w:rsidP="005D5E2A">
            <w:pPr>
              <w:rPr>
                <w:sz w:val="24"/>
              </w:rPr>
            </w:pPr>
            <w:sdt>
              <w:sdtPr>
                <w:rPr>
                  <w:sz w:val="24"/>
                </w:rPr>
                <w:id w:val="-688530190"/>
                <w:placeholder>
                  <w:docPart w:val="93AE37401F374829AA5CA46ABA32C830"/>
                </w:placeholder>
                <w:temporary/>
                <w:showingPlcHdr/>
                <w15:appearance w15:val="hidden"/>
              </w:sdtPr>
              <w:sdtEndPr/>
              <w:sdtContent>
                <w:r w:rsidR="00A32B67" w:rsidRPr="003D5CB7">
                  <w:rPr>
                    <w:sz w:val="24"/>
                  </w:rPr>
                  <w:t>Yes</w:t>
                </w:r>
              </w:sdtContent>
            </w:sdt>
            <w:r w:rsidR="00A32B67" w:rsidRPr="003D5CB7">
              <w:rPr>
                <w:sz w:val="24"/>
              </w:rPr>
              <w:t xml:space="preserve"> </w:t>
            </w:r>
            <w:sdt>
              <w:sdtPr>
                <w:rPr>
                  <w:sz w:val="24"/>
                </w:rPr>
                <w:id w:val="1357465603"/>
                <w15:appearance w15:val="hidden"/>
                <w14:checkbox>
                  <w14:checked w14:val="0"/>
                  <w14:checkedState w14:val="2612" w14:font="MS Gothic"/>
                  <w14:uncheckedState w14:val="2610" w14:font="MS Gothic"/>
                </w14:checkbox>
              </w:sdtPr>
              <w:sdtEndPr/>
              <w:sdtContent>
                <w:r w:rsidR="00E0347D">
                  <w:rPr>
                    <w:rFonts w:ascii="MS Gothic" w:eastAsia="MS Gothic" w:hAnsi="MS Gothic" w:hint="eastAsia"/>
                    <w:sz w:val="24"/>
                  </w:rPr>
                  <w:t>☐</w:t>
                </w:r>
              </w:sdtContent>
            </w:sdt>
          </w:p>
        </w:tc>
        <w:tc>
          <w:tcPr>
            <w:tcW w:w="180" w:type="dxa"/>
          </w:tcPr>
          <w:p w14:paraId="6EAA3BF8" w14:textId="77777777" w:rsidR="00A32B67" w:rsidRPr="003D5CB7" w:rsidRDefault="00A32B67" w:rsidP="005D5E2A">
            <w:pPr>
              <w:rPr>
                <w:sz w:val="24"/>
              </w:rPr>
            </w:pPr>
          </w:p>
        </w:tc>
        <w:tc>
          <w:tcPr>
            <w:tcW w:w="2880" w:type="dxa"/>
          </w:tcPr>
          <w:p w14:paraId="13CB927B" w14:textId="77777777" w:rsidR="00A32B67" w:rsidRPr="003D5CB7" w:rsidRDefault="00A40C4A" w:rsidP="00026CEE">
            <w:pPr>
              <w:rPr>
                <w:sz w:val="24"/>
              </w:rPr>
            </w:pPr>
            <w:sdt>
              <w:sdtPr>
                <w:rPr>
                  <w:sz w:val="24"/>
                </w:rPr>
                <w:id w:val="1876028918"/>
                <w:placeholder>
                  <w:docPart w:val="66EF4C5310C44CF1AA59813BB5B9E377"/>
                </w:placeholder>
                <w:temporary/>
                <w:showingPlcHdr/>
                <w15:appearance w15:val="hidden"/>
              </w:sdtPr>
              <w:sdtEndPr/>
              <w:sdtContent>
                <w:r w:rsidR="00A32B67" w:rsidRPr="003D5CB7">
                  <w:rPr>
                    <w:sz w:val="24"/>
                  </w:rPr>
                  <w:t>No</w:t>
                </w:r>
              </w:sdtContent>
            </w:sdt>
            <w:r w:rsidR="00A32B67" w:rsidRPr="003D5CB7">
              <w:rPr>
                <w:sz w:val="24"/>
              </w:rPr>
              <w:t xml:space="preserve"> </w:t>
            </w:r>
            <w:sdt>
              <w:sdtPr>
                <w:rPr>
                  <w:sz w:val="24"/>
                </w:rPr>
                <w:id w:val="1096058784"/>
                <w15:appearance w15:val="hidden"/>
                <w14:checkbox>
                  <w14:checked w14:val="0"/>
                  <w14:checkedState w14:val="2612" w14:font="MS Gothic"/>
                  <w14:uncheckedState w14:val="2610" w14:font="MS Gothic"/>
                </w14:checkbox>
              </w:sdtPr>
              <w:sdtEndPr/>
              <w:sdtContent>
                <w:r w:rsidR="00A32B67" w:rsidRPr="003D5CB7">
                  <w:rPr>
                    <w:rFonts w:ascii="MS Gothic" w:eastAsia="MS Gothic" w:hAnsi="MS Gothic" w:hint="eastAsia"/>
                    <w:sz w:val="24"/>
                  </w:rPr>
                  <w:t>☐</w:t>
                </w:r>
              </w:sdtContent>
            </w:sdt>
          </w:p>
        </w:tc>
      </w:tr>
      <w:bookmarkEnd w:id="1"/>
      <w:tr w:rsidR="00A32B67" w:rsidRPr="003D5CB7" w14:paraId="6F059915" w14:textId="77777777" w:rsidTr="00A32B67">
        <w:tblPrEx>
          <w:tblCellMar>
            <w:right w:w="72" w:type="dxa"/>
          </w:tblCellMar>
        </w:tblPrEx>
        <w:trPr>
          <w:gridBefore w:val="1"/>
          <w:wBefore w:w="36" w:type="dxa"/>
          <w:trHeight w:val="20"/>
        </w:trPr>
        <w:tc>
          <w:tcPr>
            <w:tcW w:w="1705" w:type="dxa"/>
            <w:gridSpan w:val="2"/>
            <w:shd w:val="clear" w:color="auto" w:fill="auto"/>
          </w:tcPr>
          <w:p w14:paraId="03CCFE39" w14:textId="77777777" w:rsidR="00A32B67" w:rsidRPr="003D5CB7" w:rsidRDefault="00A32B67" w:rsidP="004A5447">
            <w:pPr>
              <w:rPr>
                <w:sz w:val="24"/>
              </w:rPr>
            </w:pPr>
          </w:p>
        </w:tc>
        <w:tc>
          <w:tcPr>
            <w:tcW w:w="180" w:type="dxa"/>
            <w:gridSpan w:val="2"/>
            <w:shd w:val="clear" w:color="auto" w:fill="auto"/>
          </w:tcPr>
          <w:p w14:paraId="6A417E7C" w14:textId="77777777" w:rsidR="00A32B67" w:rsidRPr="003D5CB7" w:rsidRDefault="00A32B67" w:rsidP="004A5447">
            <w:pPr>
              <w:rPr>
                <w:sz w:val="24"/>
              </w:rPr>
            </w:pPr>
          </w:p>
        </w:tc>
        <w:tc>
          <w:tcPr>
            <w:tcW w:w="8190" w:type="dxa"/>
            <w:gridSpan w:val="4"/>
            <w:shd w:val="clear" w:color="auto" w:fill="auto"/>
          </w:tcPr>
          <w:p w14:paraId="6D9E5A93" w14:textId="77777777" w:rsidR="00A32B67" w:rsidRPr="003D5CB7" w:rsidRDefault="00A32B67" w:rsidP="004A5447">
            <w:pPr>
              <w:rPr>
                <w:sz w:val="24"/>
              </w:rPr>
            </w:pPr>
          </w:p>
        </w:tc>
      </w:tr>
      <w:tr w:rsidR="00A32B67" w:rsidRPr="003D5CB7" w14:paraId="63529624" w14:textId="77777777" w:rsidTr="00A32B67">
        <w:tc>
          <w:tcPr>
            <w:tcW w:w="5881" w:type="dxa"/>
            <w:gridSpan w:val="6"/>
            <w:shd w:val="clear" w:color="auto" w:fill="F2F2F2" w:themeFill="background1" w:themeFillShade="F2"/>
          </w:tcPr>
          <w:p w14:paraId="09DA658D" w14:textId="5D03F11A" w:rsidR="00A32B67" w:rsidRPr="003D5CB7" w:rsidRDefault="00A32B67" w:rsidP="004A5447">
            <w:pPr>
              <w:rPr>
                <w:sz w:val="24"/>
              </w:rPr>
            </w:pPr>
            <w:bookmarkStart w:id="2" w:name="_Hlk174477788"/>
            <w:r w:rsidRPr="003D5CB7">
              <w:rPr>
                <w:sz w:val="24"/>
              </w:rPr>
              <w:t>Would this be your first dog/cat?</w:t>
            </w:r>
          </w:p>
        </w:tc>
        <w:tc>
          <w:tcPr>
            <w:tcW w:w="1170" w:type="dxa"/>
          </w:tcPr>
          <w:p w14:paraId="1A767C1C" w14:textId="77777777" w:rsidR="00A32B67" w:rsidRPr="003D5CB7" w:rsidRDefault="00A40C4A" w:rsidP="004A5447">
            <w:pPr>
              <w:rPr>
                <w:sz w:val="24"/>
              </w:rPr>
            </w:pPr>
            <w:sdt>
              <w:sdtPr>
                <w:rPr>
                  <w:sz w:val="24"/>
                </w:rPr>
                <w:id w:val="-1052073698"/>
                <w:placeholder>
                  <w:docPart w:val="7CA345A6B36A4A6C8D76F5916C7D73B3"/>
                </w:placeholder>
                <w:temporary/>
                <w:showingPlcHdr/>
                <w15:appearance w15:val="hidden"/>
              </w:sdtPr>
              <w:sdtEndPr/>
              <w:sdtContent>
                <w:r w:rsidR="00A32B67" w:rsidRPr="003D5CB7">
                  <w:rPr>
                    <w:sz w:val="24"/>
                  </w:rPr>
                  <w:t>Yes</w:t>
                </w:r>
              </w:sdtContent>
            </w:sdt>
            <w:r w:rsidR="00A32B67" w:rsidRPr="003D5CB7">
              <w:rPr>
                <w:sz w:val="24"/>
              </w:rPr>
              <w:t xml:space="preserve"> </w:t>
            </w:r>
            <w:sdt>
              <w:sdtPr>
                <w:rPr>
                  <w:sz w:val="24"/>
                </w:rPr>
                <w:id w:val="1471022144"/>
                <w15:appearance w15:val="hidden"/>
                <w14:checkbox>
                  <w14:checked w14:val="0"/>
                  <w14:checkedState w14:val="2612" w14:font="MS Gothic"/>
                  <w14:uncheckedState w14:val="2610" w14:font="MS Gothic"/>
                </w14:checkbox>
              </w:sdtPr>
              <w:sdtEndPr/>
              <w:sdtContent>
                <w:r w:rsidR="00A32B67" w:rsidRPr="003D5CB7">
                  <w:rPr>
                    <w:rFonts w:ascii="MS Gothic" w:eastAsia="MS Gothic" w:hAnsi="MS Gothic" w:hint="eastAsia"/>
                    <w:sz w:val="24"/>
                  </w:rPr>
                  <w:t>☐</w:t>
                </w:r>
              </w:sdtContent>
            </w:sdt>
          </w:p>
        </w:tc>
        <w:tc>
          <w:tcPr>
            <w:tcW w:w="180" w:type="dxa"/>
          </w:tcPr>
          <w:p w14:paraId="4E840641" w14:textId="77777777" w:rsidR="00A32B67" w:rsidRPr="003D5CB7" w:rsidRDefault="00A32B67" w:rsidP="004A5447">
            <w:pPr>
              <w:rPr>
                <w:sz w:val="24"/>
              </w:rPr>
            </w:pPr>
          </w:p>
        </w:tc>
        <w:tc>
          <w:tcPr>
            <w:tcW w:w="2880" w:type="dxa"/>
          </w:tcPr>
          <w:p w14:paraId="39F0BB6A" w14:textId="77777777" w:rsidR="00A32B67" w:rsidRPr="003D5CB7" w:rsidRDefault="00A40C4A" w:rsidP="004A5447">
            <w:pPr>
              <w:rPr>
                <w:sz w:val="24"/>
              </w:rPr>
            </w:pPr>
            <w:sdt>
              <w:sdtPr>
                <w:rPr>
                  <w:sz w:val="24"/>
                </w:rPr>
                <w:id w:val="1153100222"/>
                <w:placeholder>
                  <w:docPart w:val="AAEA9F0AF9234E10A3FDB625F81F557C"/>
                </w:placeholder>
                <w:temporary/>
                <w:showingPlcHdr/>
                <w15:appearance w15:val="hidden"/>
              </w:sdtPr>
              <w:sdtEndPr/>
              <w:sdtContent>
                <w:r w:rsidR="00A32B67" w:rsidRPr="003D5CB7">
                  <w:rPr>
                    <w:sz w:val="24"/>
                  </w:rPr>
                  <w:t>No</w:t>
                </w:r>
              </w:sdtContent>
            </w:sdt>
            <w:r w:rsidR="00A32B67" w:rsidRPr="003D5CB7">
              <w:rPr>
                <w:sz w:val="24"/>
              </w:rPr>
              <w:t xml:space="preserve"> </w:t>
            </w:r>
            <w:sdt>
              <w:sdtPr>
                <w:rPr>
                  <w:sz w:val="24"/>
                </w:rPr>
                <w:id w:val="-2064403821"/>
                <w15:appearance w15:val="hidden"/>
                <w14:checkbox>
                  <w14:checked w14:val="0"/>
                  <w14:checkedState w14:val="2612" w14:font="MS Gothic"/>
                  <w14:uncheckedState w14:val="2610" w14:font="MS Gothic"/>
                </w14:checkbox>
              </w:sdtPr>
              <w:sdtEndPr/>
              <w:sdtContent>
                <w:r w:rsidR="00A32B67" w:rsidRPr="003D5CB7">
                  <w:rPr>
                    <w:rFonts w:ascii="MS Gothic" w:eastAsia="MS Gothic" w:hAnsi="MS Gothic" w:hint="eastAsia"/>
                    <w:sz w:val="24"/>
                  </w:rPr>
                  <w:t>☐</w:t>
                </w:r>
              </w:sdtContent>
            </w:sdt>
          </w:p>
        </w:tc>
      </w:tr>
      <w:bookmarkEnd w:id="2"/>
      <w:tr w:rsidR="00A32B67" w:rsidRPr="003D5CB7" w14:paraId="13B1FC55" w14:textId="77777777" w:rsidTr="00A32B67">
        <w:tc>
          <w:tcPr>
            <w:tcW w:w="5881" w:type="dxa"/>
            <w:gridSpan w:val="6"/>
            <w:shd w:val="clear" w:color="auto" w:fill="F2F2F2" w:themeFill="background1" w:themeFillShade="F2"/>
          </w:tcPr>
          <w:p w14:paraId="07060E63" w14:textId="31A16850" w:rsidR="00A32B67" w:rsidRPr="003D5CB7" w:rsidRDefault="00A32B67" w:rsidP="004A5447">
            <w:pPr>
              <w:rPr>
                <w:sz w:val="24"/>
              </w:rPr>
            </w:pPr>
            <w:r w:rsidRPr="003D5CB7">
              <w:rPr>
                <w:sz w:val="24"/>
              </w:rPr>
              <w:t>Are you familiar with pet responsibility laws in your area?</w:t>
            </w:r>
            <w:r w:rsidR="00D7100D" w:rsidRPr="003D5CB7">
              <w:rPr>
                <w:sz w:val="24"/>
              </w:rPr>
              <w:t xml:space="preserve"> </w:t>
            </w:r>
          </w:p>
        </w:tc>
        <w:tc>
          <w:tcPr>
            <w:tcW w:w="1170" w:type="dxa"/>
          </w:tcPr>
          <w:p w14:paraId="0E6297E0" w14:textId="77777777" w:rsidR="00A32B67" w:rsidRPr="003D5CB7" w:rsidRDefault="00A40C4A" w:rsidP="004A5447">
            <w:pPr>
              <w:rPr>
                <w:sz w:val="24"/>
              </w:rPr>
            </w:pPr>
            <w:sdt>
              <w:sdtPr>
                <w:rPr>
                  <w:sz w:val="24"/>
                </w:rPr>
                <w:id w:val="1578634102"/>
                <w:placeholder>
                  <w:docPart w:val="712F2340F1654BEDB670CFF9EE6D1DCC"/>
                </w:placeholder>
                <w:temporary/>
                <w:showingPlcHdr/>
                <w15:appearance w15:val="hidden"/>
              </w:sdtPr>
              <w:sdtEndPr/>
              <w:sdtContent>
                <w:r w:rsidR="00A32B67" w:rsidRPr="003D5CB7">
                  <w:rPr>
                    <w:sz w:val="24"/>
                  </w:rPr>
                  <w:t>Yes</w:t>
                </w:r>
              </w:sdtContent>
            </w:sdt>
            <w:r w:rsidR="00A32B67" w:rsidRPr="003D5CB7">
              <w:rPr>
                <w:sz w:val="24"/>
              </w:rPr>
              <w:t xml:space="preserve"> </w:t>
            </w:r>
            <w:sdt>
              <w:sdtPr>
                <w:rPr>
                  <w:sz w:val="24"/>
                </w:rPr>
                <w:id w:val="-306546628"/>
                <w15:appearance w15:val="hidden"/>
                <w14:checkbox>
                  <w14:checked w14:val="0"/>
                  <w14:checkedState w14:val="2612" w14:font="MS Gothic"/>
                  <w14:uncheckedState w14:val="2610" w14:font="MS Gothic"/>
                </w14:checkbox>
              </w:sdtPr>
              <w:sdtEndPr/>
              <w:sdtContent>
                <w:r w:rsidR="00A32B67" w:rsidRPr="003D5CB7">
                  <w:rPr>
                    <w:rFonts w:ascii="MS Gothic" w:eastAsia="MS Gothic" w:hAnsi="MS Gothic" w:hint="eastAsia"/>
                    <w:sz w:val="24"/>
                  </w:rPr>
                  <w:t>☐</w:t>
                </w:r>
              </w:sdtContent>
            </w:sdt>
          </w:p>
        </w:tc>
        <w:tc>
          <w:tcPr>
            <w:tcW w:w="180" w:type="dxa"/>
          </w:tcPr>
          <w:p w14:paraId="776930C8" w14:textId="77777777" w:rsidR="00A32B67" w:rsidRPr="003D5CB7" w:rsidRDefault="00A32B67" w:rsidP="004A5447">
            <w:pPr>
              <w:rPr>
                <w:sz w:val="24"/>
              </w:rPr>
            </w:pPr>
          </w:p>
        </w:tc>
        <w:tc>
          <w:tcPr>
            <w:tcW w:w="2880" w:type="dxa"/>
          </w:tcPr>
          <w:p w14:paraId="198162A4" w14:textId="03FF7732" w:rsidR="00A32B67" w:rsidRPr="003D5CB7" w:rsidRDefault="00A40C4A" w:rsidP="004A5447">
            <w:pPr>
              <w:rPr>
                <w:sz w:val="24"/>
              </w:rPr>
            </w:pPr>
            <w:sdt>
              <w:sdtPr>
                <w:rPr>
                  <w:sz w:val="24"/>
                </w:rPr>
                <w:id w:val="-468894241"/>
                <w:placeholder>
                  <w:docPart w:val="79B7D163ECC04ECCB5224E8334A4781D"/>
                </w:placeholder>
                <w:temporary/>
                <w:showingPlcHdr/>
                <w15:appearance w15:val="hidden"/>
              </w:sdtPr>
              <w:sdtEndPr/>
              <w:sdtContent>
                <w:r w:rsidR="00A32B67" w:rsidRPr="003D5CB7">
                  <w:rPr>
                    <w:sz w:val="24"/>
                  </w:rPr>
                  <w:t>No</w:t>
                </w:r>
              </w:sdtContent>
            </w:sdt>
            <w:r w:rsidR="00A32B67" w:rsidRPr="003D5CB7">
              <w:rPr>
                <w:sz w:val="24"/>
              </w:rPr>
              <w:t xml:space="preserve"> </w:t>
            </w:r>
            <w:sdt>
              <w:sdtPr>
                <w:rPr>
                  <w:sz w:val="24"/>
                </w:rPr>
                <w:id w:val="-279732054"/>
                <w15:appearance w15:val="hidden"/>
                <w14:checkbox>
                  <w14:checked w14:val="1"/>
                  <w14:checkedState w14:val="2612" w14:font="MS Gothic"/>
                  <w14:uncheckedState w14:val="2610" w14:font="MS Gothic"/>
                </w14:checkbox>
              </w:sdtPr>
              <w:sdtEndPr/>
              <w:sdtContent>
                <w:r w:rsidR="00392440">
                  <w:rPr>
                    <w:rFonts w:ascii="MS Gothic" w:eastAsia="MS Gothic" w:hAnsi="MS Gothic" w:hint="eastAsia"/>
                    <w:sz w:val="24"/>
                  </w:rPr>
                  <w:t>☒</w:t>
                </w:r>
              </w:sdtContent>
            </w:sdt>
          </w:p>
        </w:tc>
      </w:tr>
      <w:tr w:rsidR="007E32F6" w:rsidRPr="003D5CB7" w14:paraId="0EAD48F1" w14:textId="77777777" w:rsidTr="00A32B67">
        <w:tc>
          <w:tcPr>
            <w:tcW w:w="5881" w:type="dxa"/>
            <w:gridSpan w:val="6"/>
            <w:shd w:val="clear" w:color="auto" w:fill="F2F2F2" w:themeFill="background1" w:themeFillShade="F2"/>
          </w:tcPr>
          <w:p w14:paraId="71C9DD84" w14:textId="77777777" w:rsidR="000E38D7" w:rsidRDefault="003D19A0" w:rsidP="007E32F6">
            <w:pPr>
              <w:rPr>
                <w:sz w:val="24"/>
              </w:rPr>
            </w:pPr>
            <w:r>
              <w:rPr>
                <w:sz w:val="24"/>
              </w:rPr>
              <w:t>Do you have a fence</w:t>
            </w:r>
            <w:r w:rsidR="00392440">
              <w:rPr>
                <w:sz w:val="24"/>
              </w:rPr>
              <w:t xml:space="preserve">? </w:t>
            </w:r>
          </w:p>
          <w:tbl>
            <w:tblPr>
              <w:tblW w:w="10111" w:type="dxa"/>
              <w:tblLayout w:type="fixed"/>
              <w:tblCellMar>
                <w:top w:w="72" w:type="dxa"/>
                <w:left w:w="72" w:type="dxa"/>
                <w:bottom w:w="72" w:type="dxa"/>
                <w:right w:w="0" w:type="dxa"/>
              </w:tblCellMar>
              <w:tblLook w:val="0600" w:firstRow="0" w:lastRow="0" w:firstColumn="0" w:lastColumn="0" w:noHBand="1" w:noVBand="1"/>
            </w:tblPr>
            <w:tblGrid>
              <w:gridCol w:w="2797"/>
              <w:gridCol w:w="430"/>
              <w:gridCol w:w="6884"/>
            </w:tblGrid>
            <w:tr w:rsidR="000E38D7" w:rsidRPr="003D5CB7" w14:paraId="4B8391A5" w14:textId="77777777" w:rsidTr="008B76C2">
              <w:tc>
                <w:tcPr>
                  <w:tcW w:w="1170" w:type="dxa"/>
                </w:tcPr>
                <w:p w14:paraId="30AEF30B" w14:textId="783F6452" w:rsidR="000E38D7" w:rsidRPr="003D5CB7" w:rsidRDefault="000E38D7" w:rsidP="000E38D7">
                  <w:pPr>
                    <w:rPr>
                      <w:sz w:val="24"/>
                    </w:rPr>
                  </w:pPr>
                </w:p>
              </w:tc>
              <w:tc>
                <w:tcPr>
                  <w:tcW w:w="180" w:type="dxa"/>
                </w:tcPr>
                <w:p w14:paraId="42AEC0D7" w14:textId="77777777" w:rsidR="000E38D7" w:rsidRPr="003D5CB7" w:rsidRDefault="000E38D7" w:rsidP="000E38D7">
                  <w:pPr>
                    <w:rPr>
                      <w:sz w:val="24"/>
                    </w:rPr>
                  </w:pPr>
                </w:p>
              </w:tc>
              <w:tc>
                <w:tcPr>
                  <w:tcW w:w="2880" w:type="dxa"/>
                </w:tcPr>
                <w:p w14:paraId="4528DBC3" w14:textId="44B22078" w:rsidR="000E38D7" w:rsidRPr="003D5CB7" w:rsidRDefault="000E38D7" w:rsidP="000E38D7">
                  <w:pPr>
                    <w:rPr>
                      <w:sz w:val="24"/>
                    </w:rPr>
                  </w:pPr>
                </w:p>
              </w:tc>
            </w:tr>
          </w:tbl>
          <w:p w14:paraId="35CDCD5A" w14:textId="1A4B04A5" w:rsidR="007E32F6" w:rsidRDefault="00A40C4A" w:rsidP="007E32F6">
            <w:pPr>
              <w:rPr>
                <w:sz w:val="24"/>
              </w:rPr>
            </w:pPr>
            <w:r>
              <w:rPr>
                <w:sz w:val="24"/>
              </w:rPr>
              <w:t>I</w:t>
            </w:r>
            <w:r w:rsidR="007E32F6" w:rsidRPr="003D5CB7">
              <w:rPr>
                <w:sz w:val="24"/>
              </w:rPr>
              <w:t>f yes, what type of fencing?</w:t>
            </w:r>
            <w:r>
              <w:rPr>
                <w:sz w:val="24"/>
              </w:rPr>
              <w:t xml:space="preserve"> ________________________</w:t>
            </w:r>
          </w:p>
          <w:p w14:paraId="77A42265" w14:textId="22A71392" w:rsidR="00392440" w:rsidRPr="003D5CB7" w:rsidRDefault="00392440" w:rsidP="007E32F6">
            <w:pPr>
              <w:rPr>
                <w:sz w:val="24"/>
              </w:rPr>
            </w:pPr>
          </w:p>
        </w:tc>
        <w:tc>
          <w:tcPr>
            <w:tcW w:w="1170" w:type="dxa"/>
          </w:tcPr>
          <w:tbl>
            <w:tblPr>
              <w:tblW w:w="10111" w:type="dxa"/>
              <w:tblLayout w:type="fixed"/>
              <w:tblCellMar>
                <w:top w:w="72" w:type="dxa"/>
                <w:left w:w="72" w:type="dxa"/>
                <w:bottom w:w="72" w:type="dxa"/>
                <w:right w:w="0" w:type="dxa"/>
              </w:tblCellMar>
              <w:tblLook w:val="0600" w:firstRow="0" w:lastRow="0" w:firstColumn="0" w:lastColumn="0" w:noHBand="1" w:noVBand="1"/>
            </w:tblPr>
            <w:tblGrid>
              <w:gridCol w:w="2797"/>
              <w:gridCol w:w="430"/>
              <w:gridCol w:w="6884"/>
            </w:tblGrid>
            <w:tr w:rsidR="000E38D7" w:rsidRPr="003D5CB7" w14:paraId="5B72A02B" w14:textId="77777777" w:rsidTr="008B76C2">
              <w:tc>
                <w:tcPr>
                  <w:tcW w:w="1170" w:type="dxa"/>
                </w:tcPr>
                <w:p w14:paraId="54C1BCBC" w14:textId="77777777" w:rsidR="000E38D7" w:rsidRPr="003D5CB7" w:rsidRDefault="000E38D7" w:rsidP="000E38D7">
                  <w:pPr>
                    <w:rPr>
                      <w:sz w:val="24"/>
                    </w:rPr>
                  </w:pPr>
                  <w:sdt>
                    <w:sdtPr>
                      <w:rPr>
                        <w:sz w:val="24"/>
                      </w:rPr>
                      <w:id w:val="-144667634"/>
                      <w:placeholder>
                        <w:docPart w:val="D88499B0EF294A3C87D210A8018B9531"/>
                      </w:placeholder>
                      <w:temporary/>
                      <w:showingPlcHdr/>
                      <w15:appearance w15:val="hidden"/>
                    </w:sdtPr>
                    <w:sdtContent>
                      <w:r w:rsidRPr="003D5CB7">
                        <w:rPr>
                          <w:sz w:val="24"/>
                        </w:rPr>
                        <w:t>Yes</w:t>
                      </w:r>
                    </w:sdtContent>
                  </w:sdt>
                  <w:r w:rsidRPr="003D5CB7">
                    <w:rPr>
                      <w:sz w:val="24"/>
                    </w:rPr>
                    <w:t xml:space="preserve"> </w:t>
                  </w:r>
                  <w:sdt>
                    <w:sdtPr>
                      <w:rPr>
                        <w:sz w:val="24"/>
                      </w:rPr>
                      <w:id w:val="1631970121"/>
                      <w15:appearance w15:val="hidden"/>
                      <w14:checkbox>
                        <w14:checked w14:val="0"/>
                        <w14:checkedState w14:val="2612" w14:font="MS Gothic"/>
                        <w14:uncheckedState w14:val="2610" w14:font="MS Gothic"/>
                      </w14:checkbox>
                    </w:sdtPr>
                    <w:sdtContent>
                      <w:r w:rsidRPr="003D5CB7">
                        <w:rPr>
                          <w:rFonts w:ascii="MS Gothic" w:eastAsia="MS Gothic" w:hAnsi="MS Gothic" w:hint="eastAsia"/>
                          <w:sz w:val="24"/>
                        </w:rPr>
                        <w:t>☐</w:t>
                      </w:r>
                    </w:sdtContent>
                  </w:sdt>
                </w:p>
              </w:tc>
              <w:tc>
                <w:tcPr>
                  <w:tcW w:w="180" w:type="dxa"/>
                </w:tcPr>
                <w:p w14:paraId="2772586F" w14:textId="77777777" w:rsidR="000E38D7" w:rsidRPr="003D5CB7" w:rsidRDefault="000E38D7" w:rsidP="000E38D7">
                  <w:pPr>
                    <w:rPr>
                      <w:sz w:val="24"/>
                    </w:rPr>
                  </w:pPr>
                </w:p>
              </w:tc>
              <w:tc>
                <w:tcPr>
                  <w:tcW w:w="2880" w:type="dxa"/>
                </w:tcPr>
                <w:p w14:paraId="68B74F85" w14:textId="77777777" w:rsidR="000E38D7" w:rsidRPr="003D5CB7" w:rsidRDefault="000E38D7" w:rsidP="000E38D7">
                  <w:pPr>
                    <w:rPr>
                      <w:sz w:val="24"/>
                    </w:rPr>
                  </w:pPr>
                  <w:sdt>
                    <w:sdtPr>
                      <w:rPr>
                        <w:sz w:val="24"/>
                      </w:rPr>
                      <w:id w:val="-562642689"/>
                      <w:placeholder>
                        <w:docPart w:val="4BEAC265AE8442C28FDD0999B6493F83"/>
                      </w:placeholder>
                      <w:temporary/>
                      <w:showingPlcHdr/>
                      <w15:appearance w15:val="hidden"/>
                    </w:sdtPr>
                    <w:sdtContent>
                      <w:r w:rsidRPr="003D5CB7">
                        <w:rPr>
                          <w:sz w:val="24"/>
                        </w:rPr>
                        <w:t>No</w:t>
                      </w:r>
                    </w:sdtContent>
                  </w:sdt>
                  <w:r w:rsidRPr="003D5CB7">
                    <w:rPr>
                      <w:sz w:val="24"/>
                    </w:rPr>
                    <w:t xml:space="preserve"> </w:t>
                  </w:r>
                  <w:sdt>
                    <w:sdtPr>
                      <w:rPr>
                        <w:sz w:val="24"/>
                      </w:rPr>
                      <w:id w:val="1715459948"/>
                      <w15:appearance w15:val="hidden"/>
                      <w14:checkbox>
                        <w14:checked w14:val="1"/>
                        <w14:checkedState w14:val="2612" w14:font="MS Gothic"/>
                        <w14:uncheckedState w14:val="2610" w14:font="MS Gothic"/>
                      </w14:checkbox>
                    </w:sdtPr>
                    <w:sdtContent>
                      <w:r>
                        <w:rPr>
                          <w:rFonts w:ascii="MS Gothic" w:eastAsia="MS Gothic" w:hAnsi="MS Gothic" w:hint="eastAsia"/>
                          <w:sz w:val="24"/>
                        </w:rPr>
                        <w:t>☒</w:t>
                      </w:r>
                    </w:sdtContent>
                  </w:sdt>
                </w:p>
              </w:tc>
            </w:tr>
          </w:tbl>
          <w:p w14:paraId="6ECBA8D9" w14:textId="77777777" w:rsidR="000E38D7" w:rsidRDefault="000E38D7" w:rsidP="007E32F6">
            <w:pPr>
              <w:rPr>
                <w:sz w:val="24"/>
              </w:rPr>
            </w:pPr>
          </w:p>
          <w:p w14:paraId="6EC86716" w14:textId="78C82A76" w:rsidR="007E32F6" w:rsidRPr="003D5CB7" w:rsidRDefault="007E32F6" w:rsidP="007E32F6">
            <w:pPr>
              <w:rPr>
                <w:sz w:val="24"/>
              </w:rPr>
            </w:pPr>
          </w:p>
        </w:tc>
        <w:tc>
          <w:tcPr>
            <w:tcW w:w="180" w:type="dxa"/>
          </w:tcPr>
          <w:p w14:paraId="1927B480" w14:textId="77777777" w:rsidR="007E32F6" w:rsidRPr="003D5CB7" w:rsidRDefault="007E32F6" w:rsidP="007E32F6">
            <w:pPr>
              <w:rPr>
                <w:sz w:val="24"/>
              </w:rPr>
            </w:pPr>
          </w:p>
        </w:tc>
        <w:tc>
          <w:tcPr>
            <w:tcW w:w="2880" w:type="dxa"/>
          </w:tcPr>
          <w:p w14:paraId="37EF8245" w14:textId="486BC957" w:rsidR="000E38D7" w:rsidRDefault="000E38D7" w:rsidP="007E32F6">
            <w:pPr>
              <w:rPr>
                <w:sz w:val="24"/>
              </w:rPr>
            </w:pPr>
            <w:sdt>
              <w:sdtPr>
                <w:rPr>
                  <w:sz w:val="24"/>
                </w:rPr>
                <w:id w:val="707540210"/>
                <w:placeholder>
                  <w:docPart w:val="9AAC282BACB8435FAACF2A2CCF676D3F"/>
                </w:placeholder>
                <w:temporary/>
                <w:showingPlcHdr/>
                <w15:appearance w15:val="hidden"/>
              </w:sdtPr>
              <w:sdtContent>
                <w:r w:rsidRPr="003D5CB7">
                  <w:rPr>
                    <w:sz w:val="24"/>
                  </w:rPr>
                  <w:t>No</w:t>
                </w:r>
              </w:sdtContent>
            </w:sdt>
            <w:r w:rsidRPr="003D5CB7">
              <w:rPr>
                <w:sz w:val="24"/>
              </w:rPr>
              <w:t xml:space="preserve"> </w:t>
            </w:r>
            <w:sdt>
              <w:sdtPr>
                <w:rPr>
                  <w:sz w:val="24"/>
                </w:rPr>
                <w:id w:val="1944339632"/>
                <w15:appearance w15:val="hidden"/>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14:paraId="1EBD83B9" w14:textId="77777777" w:rsidR="000E38D7" w:rsidRDefault="000E38D7" w:rsidP="007E32F6">
            <w:pPr>
              <w:rPr>
                <w:sz w:val="24"/>
              </w:rPr>
            </w:pPr>
          </w:p>
          <w:p w14:paraId="46C7EF8D" w14:textId="77777777" w:rsidR="000E38D7" w:rsidRDefault="000E38D7" w:rsidP="007E32F6">
            <w:pPr>
              <w:rPr>
                <w:sz w:val="24"/>
              </w:rPr>
            </w:pPr>
          </w:p>
          <w:p w14:paraId="23444F92" w14:textId="3BCDD26C" w:rsidR="007E32F6" w:rsidRPr="003D5CB7" w:rsidRDefault="007E32F6" w:rsidP="007E32F6">
            <w:pPr>
              <w:rPr>
                <w:sz w:val="24"/>
              </w:rPr>
            </w:pPr>
          </w:p>
        </w:tc>
      </w:tr>
      <w:tr w:rsidR="007E32F6" w:rsidRPr="003D5CB7" w14:paraId="10244462" w14:textId="77777777" w:rsidTr="007E32F6">
        <w:tblPrEx>
          <w:tblCellMar>
            <w:right w:w="72" w:type="dxa"/>
          </w:tblCellMar>
        </w:tblPrEx>
        <w:trPr>
          <w:trHeight w:val="20"/>
        </w:trPr>
        <w:tc>
          <w:tcPr>
            <w:tcW w:w="1709" w:type="dxa"/>
            <w:gridSpan w:val="2"/>
            <w:shd w:val="clear" w:color="auto" w:fill="auto"/>
          </w:tcPr>
          <w:p w14:paraId="1BCE455C" w14:textId="77777777" w:rsidR="007E32F6" w:rsidRPr="003D5CB7" w:rsidRDefault="007E32F6" w:rsidP="004A5447">
            <w:pPr>
              <w:rPr>
                <w:sz w:val="24"/>
              </w:rPr>
            </w:pPr>
          </w:p>
        </w:tc>
        <w:tc>
          <w:tcPr>
            <w:tcW w:w="180" w:type="dxa"/>
            <w:gridSpan w:val="2"/>
            <w:shd w:val="clear" w:color="auto" w:fill="auto"/>
          </w:tcPr>
          <w:p w14:paraId="5347A6A0" w14:textId="77777777" w:rsidR="007E32F6" w:rsidRPr="003D5CB7" w:rsidRDefault="007E32F6" w:rsidP="004A5447">
            <w:pPr>
              <w:rPr>
                <w:sz w:val="24"/>
              </w:rPr>
            </w:pPr>
          </w:p>
        </w:tc>
        <w:tc>
          <w:tcPr>
            <w:tcW w:w="8222" w:type="dxa"/>
            <w:gridSpan w:val="5"/>
            <w:shd w:val="clear" w:color="auto" w:fill="auto"/>
          </w:tcPr>
          <w:p w14:paraId="7ED0178C" w14:textId="77777777" w:rsidR="007E32F6" w:rsidRPr="003D5CB7" w:rsidRDefault="007E32F6" w:rsidP="004A5447">
            <w:pPr>
              <w:rPr>
                <w:sz w:val="24"/>
              </w:rPr>
            </w:pPr>
          </w:p>
        </w:tc>
      </w:tr>
      <w:tr w:rsidR="007E32F6" w:rsidRPr="003D5CB7" w14:paraId="556E8B44" w14:textId="77777777" w:rsidTr="007E32F6">
        <w:tc>
          <w:tcPr>
            <w:tcW w:w="5878" w:type="dxa"/>
            <w:gridSpan w:val="6"/>
            <w:shd w:val="clear" w:color="auto" w:fill="F2F2F2" w:themeFill="background1" w:themeFillShade="F2"/>
          </w:tcPr>
          <w:p w14:paraId="5A601414" w14:textId="66C134D2" w:rsidR="007E32F6" w:rsidRPr="003D5CB7" w:rsidRDefault="007E32F6" w:rsidP="004A5447">
            <w:pPr>
              <w:rPr>
                <w:sz w:val="24"/>
              </w:rPr>
            </w:pPr>
            <w:r w:rsidRPr="003D5CB7">
              <w:rPr>
                <w:sz w:val="24"/>
              </w:rPr>
              <w:t>Have you previously applied or adopted a pet from FPR?</w:t>
            </w:r>
          </w:p>
        </w:tc>
        <w:tc>
          <w:tcPr>
            <w:tcW w:w="1169" w:type="dxa"/>
          </w:tcPr>
          <w:p w14:paraId="32EF311D" w14:textId="77777777" w:rsidR="007E32F6" w:rsidRPr="003D5CB7" w:rsidRDefault="00A40C4A" w:rsidP="004A5447">
            <w:pPr>
              <w:rPr>
                <w:sz w:val="24"/>
              </w:rPr>
            </w:pPr>
            <w:sdt>
              <w:sdtPr>
                <w:rPr>
                  <w:sz w:val="24"/>
                </w:rPr>
                <w:id w:val="-820734480"/>
                <w:placeholder>
                  <w:docPart w:val="2B40B1F36CB64B1C98C6764E975C3A3F"/>
                </w:placeholder>
                <w:temporary/>
                <w:showingPlcHdr/>
                <w15:appearance w15:val="hidden"/>
              </w:sdtPr>
              <w:sdtEndPr/>
              <w:sdtContent>
                <w:r w:rsidR="007E32F6" w:rsidRPr="003D5CB7">
                  <w:rPr>
                    <w:sz w:val="24"/>
                  </w:rPr>
                  <w:t>Yes</w:t>
                </w:r>
              </w:sdtContent>
            </w:sdt>
            <w:r w:rsidR="007E32F6" w:rsidRPr="003D5CB7">
              <w:rPr>
                <w:sz w:val="24"/>
              </w:rPr>
              <w:t xml:space="preserve"> </w:t>
            </w:r>
            <w:sdt>
              <w:sdtPr>
                <w:rPr>
                  <w:sz w:val="24"/>
                </w:rPr>
                <w:id w:val="2026592904"/>
                <w15:appearance w15:val="hidden"/>
                <w14:checkbox>
                  <w14:checked w14:val="0"/>
                  <w14:checkedState w14:val="2612" w14:font="MS Gothic"/>
                  <w14:uncheckedState w14:val="2610" w14:font="MS Gothic"/>
                </w14:checkbox>
              </w:sdtPr>
              <w:sdtEndPr/>
              <w:sdtContent>
                <w:r w:rsidR="007E32F6" w:rsidRPr="003D5CB7">
                  <w:rPr>
                    <w:rFonts w:ascii="MS Gothic" w:eastAsia="MS Gothic" w:hAnsi="MS Gothic" w:hint="eastAsia"/>
                    <w:sz w:val="24"/>
                  </w:rPr>
                  <w:t>☐</w:t>
                </w:r>
              </w:sdtContent>
            </w:sdt>
          </w:p>
        </w:tc>
        <w:tc>
          <w:tcPr>
            <w:tcW w:w="180" w:type="dxa"/>
          </w:tcPr>
          <w:p w14:paraId="1D3BE3F4" w14:textId="77777777" w:rsidR="007E32F6" w:rsidRPr="003D5CB7" w:rsidRDefault="007E32F6" w:rsidP="004A5447">
            <w:pPr>
              <w:rPr>
                <w:sz w:val="24"/>
              </w:rPr>
            </w:pPr>
          </w:p>
        </w:tc>
        <w:tc>
          <w:tcPr>
            <w:tcW w:w="2879" w:type="dxa"/>
          </w:tcPr>
          <w:p w14:paraId="1DA4C6E2" w14:textId="77777777" w:rsidR="007E32F6" w:rsidRPr="003D5CB7" w:rsidRDefault="00A40C4A" w:rsidP="004A5447">
            <w:pPr>
              <w:rPr>
                <w:sz w:val="24"/>
              </w:rPr>
            </w:pPr>
            <w:sdt>
              <w:sdtPr>
                <w:rPr>
                  <w:sz w:val="24"/>
                </w:rPr>
                <w:id w:val="1523044181"/>
                <w:placeholder>
                  <w:docPart w:val="8CB4AAC3529B42EDADFA267F21B985F5"/>
                </w:placeholder>
                <w:temporary/>
                <w:showingPlcHdr/>
                <w15:appearance w15:val="hidden"/>
              </w:sdtPr>
              <w:sdtEndPr/>
              <w:sdtContent>
                <w:r w:rsidR="007E32F6" w:rsidRPr="003D5CB7">
                  <w:rPr>
                    <w:sz w:val="24"/>
                  </w:rPr>
                  <w:t>No</w:t>
                </w:r>
              </w:sdtContent>
            </w:sdt>
            <w:r w:rsidR="007E32F6" w:rsidRPr="003D5CB7">
              <w:rPr>
                <w:sz w:val="24"/>
              </w:rPr>
              <w:t xml:space="preserve"> </w:t>
            </w:r>
            <w:sdt>
              <w:sdtPr>
                <w:rPr>
                  <w:sz w:val="24"/>
                </w:rPr>
                <w:id w:val="1543625246"/>
                <w15:appearance w15:val="hidden"/>
                <w14:checkbox>
                  <w14:checked w14:val="0"/>
                  <w14:checkedState w14:val="2612" w14:font="MS Gothic"/>
                  <w14:uncheckedState w14:val="2610" w14:font="MS Gothic"/>
                </w14:checkbox>
              </w:sdtPr>
              <w:sdtEndPr/>
              <w:sdtContent>
                <w:r w:rsidR="007E32F6" w:rsidRPr="003D5CB7">
                  <w:rPr>
                    <w:rFonts w:ascii="MS Gothic" w:eastAsia="MS Gothic" w:hAnsi="MS Gothic" w:hint="eastAsia"/>
                    <w:sz w:val="24"/>
                  </w:rPr>
                  <w:t>☐</w:t>
                </w:r>
              </w:sdtContent>
            </w:sdt>
          </w:p>
        </w:tc>
      </w:tr>
      <w:tr w:rsidR="007E32F6" w:rsidRPr="003D5CB7" w14:paraId="03418681" w14:textId="77777777" w:rsidTr="007E32F6">
        <w:tc>
          <w:tcPr>
            <w:tcW w:w="5878" w:type="dxa"/>
            <w:gridSpan w:val="6"/>
            <w:shd w:val="clear" w:color="auto" w:fill="F2F2F2" w:themeFill="background1" w:themeFillShade="F2"/>
          </w:tcPr>
          <w:p w14:paraId="0CE18E44" w14:textId="6DB13801" w:rsidR="007E32F6" w:rsidRPr="003D5CB7" w:rsidRDefault="007E32F6" w:rsidP="004A5447">
            <w:pPr>
              <w:rPr>
                <w:sz w:val="24"/>
              </w:rPr>
            </w:pPr>
            <w:r w:rsidRPr="003D5CB7">
              <w:rPr>
                <w:sz w:val="24"/>
              </w:rPr>
              <w:t>Are you willing to have an FPR representative come to see where the dog/cat will be living?</w:t>
            </w:r>
          </w:p>
        </w:tc>
        <w:tc>
          <w:tcPr>
            <w:tcW w:w="1169" w:type="dxa"/>
          </w:tcPr>
          <w:p w14:paraId="441B8305" w14:textId="77777777" w:rsidR="007E32F6" w:rsidRPr="003D5CB7" w:rsidRDefault="00A40C4A" w:rsidP="004A5447">
            <w:pPr>
              <w:rPr>
                <w:sz w:val="24"/>
              </w:rPr>
            </w:pPr>
            <w:sdt>
              <w:sdtPr>
                <w:rPr>
                  <w:sz w:val="24"/>
                </w:rPr>
                <w:id w:val="331115894"/>
                <w:placeholder>
                  <w:docPart w:val="345D9772FE074A9AB2441E9955E0C396"/>
                </w:placeholder>
                <w:temporary/>
                <w:showingPlcHdr/>
                <w15:appearance w15:val="hidden"/>
              </w:sdtPr>
              <w:sdtEndPr/>
              <w:sdtContent>
                <w:r w:rsidR="007E32F6" w:rsidRPr="003D5CB7">
                  <w:rPr>
                    <w:sz w:val="24"/>
                  </w:rPr>
                  <w:t>Yes</w:t>
                </w:r>
              </w:sdtContent>
            </w:sdt>
            <w:r w:rsidR="007E32F6" w:rsidRPr="003D5CB7">
              <w:rPr>
                <w:sz w:val="24"/>
              </w:rPr>
              <w:t xml:space="preserve"> </w:t>
            </w:r>
            <w:sdt>
              <w:sdtPr>
                <w:rPr>
                  <w:sz w:val="24"/>
                </w:rPr>
                <w:id w:val="-1374065843"/>
                <w15:appearance w15:val="hidden"/>
                <w14:checkbox>
                  <w14:checked w14:val="0"/>
                  <w14:checkedState w14:val="2612" w14:font="MS Gothic"/>
                  <w14:uncheckedState w14:val="2610" w14:font="MS Gothic"/>
                </w14:checkbox>
              </w:sdtPr>
              <w:sdtEndPr/>
              <w:sdtContent>
                <w:r w:rsidR="007E32F6" w:rsidRPr="003D5CB7">
                  <w:rPr>
                    <w:rFonts w:ascii="MS Gothic" w:eastAsia="MS Gothic" w:hAnsi="MS Gothic" w:hint="eastAsia"/>
                    <w:sz w:val="24"/>
                  </w:rPr>
                  <w:t>☐</w:t>
                </w:r>
              </w:sdtContent>
            </w:sdt>
          </w:p>
        </w:tc>
        <w:tc>
          <w:tcPr>
            <w:tcW w:w="180" w:type="dxa"/>
          </w:tcPr>
          <w:p w14:paraId="6E7E391F" w14:textId="77777777" w:rsidR="007E32F6" w:rsidRPr="003D5CB7" w:rsidRDefault="007E32F6" w:rsidP="004A5447">
            <w:pPr>
              <w:rPr>
                <w:sz w:val="24"/>
              </w:rPr>
            </w:pPr>
          </w:p>
        </w:tc>
        <w:tc>
          <w:tcPr>
            <w:tcW w:w="2879" w:type="dxa"/>
          </w:tcPr>
          <w:p w14:paraId="7B624016" w14:textId="717EA901" w:rsidR="007E32F6" w:rsidRPr="003D5CB7" w:rsidRDefault="00A40C4A" w:rsidP="004A5447">
            <w:pPr>
              <w:rPr>
                <w:sz w:val="24"/>
              </w:rPr>
            </w:pPr>
            <w:sdt>
              <w:sdtPr>
                <w:rPr>
                  <w:sz w:val="24"/>
                </w:rPr>
                <w:id w:val="-1238246945"/>
                <w:placeholder>
                  <w:docPart w:val="6F8851A20291461A8CF18D56B9A14EA4"/>
                </w:placeholder>
                <w:temporary/>
                <w:showingPlcHdr/>
                <w15:appearance w15:val="hidden"/>
              </w:sdtPr>
              <w:sdtEndPr/>
              <w:sdtContent>
                <w:r w:rsidR="007E32F6" w:rsidRPr="003D5CB7">
                  <w:rPr>
                    <w:sz w:val="24"/>
                  </w:rPr>
                  <w:t>No</w:t>
                </w:r>
              </w:sdtContent>
            </w:sdt>
            <w:r w:rsidR="007E32F6" w:rsidRPr="003D5CB7">
              <w:rPr>
                <w:sz w:val="24"/>
              </w:rPr>
              <w:t xml:space="preserve"> </w:t>
            </w:r>
            <w:sdt>
              <w:sdtPr>
                <w:rPr>
                  <w:sz w:val="24"/>
                </w:rPr>
                <w:id w:val="-1369139783"/>
                <w15:appearance w15:val="hidden"/>
                <w14:checkbox>
                  <w14:checked w14:val="0"/>
                  <w14:checkedState w14:val="2612" w14:font="MS Gothic"/>
                  <w14:uncheckedState w14:val="2610" w14:font="MS Gothic"/>
                </w14:checkbox>
              </w:sdtPr>
              <w:sdtEndPr/>
              <w:sdtContent>
                <w:r w:rsidR="007E32F6" w:rsidRPr="003D5CB7">
                  <w:rPr>
                    <w:rFonts w:ascii="MS Gothic" w:eastAsia="MS Gothic" w:hAnsi="MS Gothic" w:hint="eastAsia"/>
                    <w:sz w:val="24"/>
                  </w:rPr>
                  <w:t>☐</w:t>
                </w:r>
              </w:sdtContent>
            </w:sdt>
          </w:p>
        </w:tc>
      </w:tr>
    </w:tbl>
    <w:p w14:paraId="4B37B461" w14:textId="77777777" w:rsidR="007E32F6" w:rsidRPr="003D5CB7" w:rsidRDefault="007E32F6" w:rsidP="00026CEE">
      <w:pPr>
        <w:rPr>
          <w:sz w:val="24"/>
        </w:rPr>
      </w:pPr>
    </w:p>
    <w:tbl>
      <w:tblPr>
        <w:tblW w:w="10111" w:type="dxa"/>
        <w:tblInd w:w="-36" w:type="dxa"/>
        <w:tblLayout w:type="fixed"/>
        <w:tblCellMar>
          <w:top w:w="72" w:type="dxa"/>
          <w:left w:w="72" w:type="dxa"/>
          <w:bottom w:w="72" w:type="dxa"/>
          <w:right w:w="0" w:type="dxa"/>
        </w:tblCellMar>
        <w:tblLook w:val="0600" w:firstRow="0" w:lastRow="0" w:firstColumn="0" w:lastColumn="0" w:noHBand="1" w:noVBand="1"/>
      </w:tblPr>
      <w:tblGrid>
        <w:gridCol w:w="6947"/>
        <w:gridCol w:w="180"/>
        <w:gridCol w:w="94"/>
        <w:gridCol w:w="2890"/>
      </w:tblGrid>
      <w:tr w:rsidR="0052611F" w:rsidRPr="003D5CB7" w14:paraId="688A89C5" w14:textId="77777777" w:rsidTr="00E57F16">
        <w:tc>
          <w:tcPr>
            <w:tcW w:w="6947" w:type="dxa"/>
            <w:shd w:val="clear" w:color="auto" w:fill="F2F2F2" w:themeFill="background1" w:themeFillShade="F2"/>
          </w:tcPr>
          <w:p w14:paraId="1F54037E" w14:textId="173ED2C0" w:rsidR="006506F7" w:rsidRPr="00A34DE4" w:rsidRDefault="0052611F" w:rsidP="00FA3364">
            <w:pPr>
              <w:rPr>
                <w:sz w:val="28"/>
                <w:szCs w:val="28"/>
              </w:rPr>
            </w:pPr>
            <w:r w:rsidRPr="00A34DE4">
              <w:rPr>
                <w:sz w:val="28"/>
                <w:szCs w:val="28"/>
              </w:rPr>
              <w:t xml:space="preserve">Why are you </w:t>
            </w:r>
            <w:r w:rsidR="00761B0C" w:rsidRPr="00A34DE4">
              <w:rPr>
                <w:sz w:val="28"/>
                <w:szCs w:val="28"/>
              </w:rPr>
              <w:t>interested</w:t>
            </w:r>
            <w:r w:rsidRPr="00A34DE4">
              <w:rPr>
                <w:sz w:val="28"/>
                <w:szCs w:val="28"/>
              </w:rPr>
              <w:t xml:space="preserve"> in </w:t>
            </w:r>
            <w:r w:rsidR="00761B0C" w:rsidRPr="00A34DE4">
              <w:rPr>
                <w:sz w:val="28"/>
                <w:szCs w:val="28"/>
              </w:rPr>
              <w:t>adopting this dog/cat?</w:t>
            </w:r>
            <w:r w:rsidR="00A73506" w:rsidRPr="00A34DE4">
              <w:rPr>
                <w:sz w:val="28"/>
                <w:szCs w:val="28"/>
              </w:rPr>
              <w:t xml:space="preserve">           </w:t>
            </w:r>
            <w:r w:rsidR="00DB73BB" w:rsidRPr="00A34DE4">
              <w:rPr>
                <w:sz w:val="28"/>
                <w:szCs w:val="28"/>
              </w:rPr>
              <w:t xml:space="preserve">           </w:t>
            </w:r>
            <w:r w:rsidR="00A73506" w:rsidRPr="00A34DE4">
              <w:rPr>
                <w:sz w:val="28"/>
                <w:szCs w:val="28"/>
              </w:rPr>
              <w:t xml:space="preserve">                   </w:t>
            </w:r>
            <w:r w:rsidR="00DB73BB" w:rsidRPr="00A34DE4">
              <w:rPr>
                <w:sz w:val="28"/>
                <w:szCs w:val="28"/>
              </w:rPr>
              <w:t xml:space="preserve"> </w:t>
            </w:r>
            <w:r w:rsidR="00A73506" w:rsidRPr="00A34DE4">
              <w:rPr>
                <w:sz w:val="28"/>
                <w:szCs w:val="28"/>
              </w:rPr>
              <w:t xml:space="preserve"> </w:t>
            </w:r>
            <w:sdt>
              <w:sdtPr>
                <w:rPr>
                  <w:sz w:val="28"/>
                  <w:szCs w:val="28"/>
                </w:rPr>
                <w:id w:val="683556508"/>
                <w15:appearance w15:val="hidden"/>
                <w14:checkbox>
                  <w14:checked w14:val="0"/>
                  <w14:checkedState w14:val="2612" w14:font="MS Gothic"/>
                  <w14:uncheckedState w14:val="2610" w14:font="MS Gothic"/>
                </w14:checkbox>
              </w:sdtPr>
              <w:sdtEndPr/>
              <w:sdtContent>
                <w:r w:rsidR="00A73506" w:rsidRPr="00A34DE4">
                  <w:rPr>
                    <w:rFonts w:ascii="MS Gothic" w:eastAsia="MS Gothic" w:hAnsi="MS Gothic" w:hint="eastAsia"/>
                    <w:sz w:val="28"/>
                    <w:szCs w:val="28"/>
                  </w:rPr>
                  <w:t>☐</w:t>
                </w:r>
              </w:sdtContent>
            </w:sdt>
            <w:r w:rsidR="00A73506" w:rsidRPr="00A34DE4">
              <w:rPr>
                <w:sz w:val="28"/>
                <w:szCs w:val="28"/>
              </w:rPr>
              <w:t xml:space="preserve">  </w:t>
            </w:r>
            <w:r w:rsidR="00DB73BB" w:rsidRPr="00A34DE4">
              <w:rPr>
                <w:sz w:val="28"/>
                <w:szCs w:val="28"/>
              </w:rPr>
              <w:t xml:space="preserve">companionship for another pet     </w:t>
            </w:r>
            <w:r w:rsidR="00C12406" w:rsidRPr="00A34DE4">
              <w:rPr>
                <w:sz w:val="28"/>
                <w:szCs w:val="28"/>
              </w:rPr>
              <w:t xml:space="preserve">       </w:t>
            </w:r>
            <w:r w:rsidR="00FA3364" w:rsidRPr="00A34DE4">
              <w:rPr>
                <w:sz w:val="28"/>
                <w:szCs w:val="28"/>
              </w:rPr>
              <w:t xml:space="preserve"> </w:t>
            </w:r>
            <w:sdt>
              <w:sdtPr>
                <w:rPr>
                  <w:sz w:val="28"/>
                  <w:szCs w:val="28"/>
                </w:rPr>
                <w:id w:val="521756099"/>
                <w15:appearance w15:val="hidden"/>
                <w14:checkbox>
                  <w14:checked w14:val="0"/>
                  <w14:checkedState w14:val="2612" w14:font="MS Gothic"/>
                  <w14:uncheckedState w14:val="2610" w14:font="MS Gothic"/>
                </w14:checkbox>
              </w:sdtPr>
              <w:sdtEndPr/>
              <w:sdtContent>
                <w:r w:rsidR="00242804" w:rsidRPr="00A34DE4">
                  <w:rPr>
                    <w:rFonts w:ascii="MS Gothic" w:eastAsia="MS Gothic" w:hAnsi="MS Gothic" w:hint="eastAsia"/>
                    <w:sz w:val="28"/>
                    <w:szCs w:val="28"/>
                  </w:rPr>
                  <w:t>☐</w:t>
                </w:r>
              </w:sdtContent>
            </w:sdt>
            <w:r w:rsidR="009255C3" w:rsidRPr="00A34DE4">
              <w:rPr>
                <w:sz w:val="28"/>
                <w:szCs w:val="28"/>
              </w:rPr>
              <w:t xml:space="preserve">  Gift </w:t>
            </w:r>
            <w:r w:rsidR="00D7100D" w:rsidRPr="00A34DE4">
              <w:rPr>
                <w:sz w:val="28"/>
                <w:szCs w:val="28"/>
              </w:rPr>
              <w:t xml:space="preserve">      </w:t>
            </w:r>
            <w:r w:rsidR="00FA3364" w:rsidRPr="00A34DE4">
              <w:rPr>
                <w:sz w:val="28"/>
                <w:szCs w:val="28"/>
              </w:rPr>
              <w:t xml:space="preserve"> </w:t>
            </w:r>
            <w:r w:rsidR="00A34DE4">
              <w:rPr>
                <w:sz w:val="28"/>
                <w:szCs w:val="28"/>
              </w:rPr>
              <w:t xml:space="preserve"> </w:t>
            </w:r>
            <w:r w:rsidR="00FA3364" w:rsidRPr="00A34DE4">
              <w:rPr>
                <w:sz w:val="28"/>
                <w:szCs w:val="28"/>
              </w:rPr>
              <w:t xml:space="preserve">   </w:t>
            </w:r>
            <w:sdt>
              <w:sdtPr>
                <w:rPr>
                  <w:sz w:val="28"/>
                  <w:szCs w:val="28"/>
                </w:rPr>
                <w:id w:val="-832994261"/>
                <w15:appearance w15:val="hidden"/>
                <w14:checkbox>
                  <w14:checked w14:val="0"/>
                  <w14:checkedState w14:val="2612" w14:font="MS Gothic"/>
                  <w14:uncheckedState w14:val="2610" w14:font="MS Gothic"/>
                </w14:checkbox>
              </w:sdtPr>
              <w:sdtEndPr/>
              <w:sdtContent>
                <w:r w:rsidR="009710AD" w:rsidRPr="00A34DE4">
                  <w:rPr>
                    <w:rFonts w:ascii="MS Gothic" w:eastAsia="MS Gothic" w:hAnsi="MS Gothic" w:hint="eastAsia"/>
                    <w:sz w:val="28"/>
                    <w:szCs w:val="28"/>
                  </w:rPr>
                  <w:t>☐</w:t>
                </w:r>
              </w:sdtContent>
            </w:sdt>
            <w:r w:rsidR="009710AD" w:rsidRPr="00A34DE4">
              <w:rPr>
                <w:sz w:val="28"/>
                <w:szCs w:val="28"/>
              </w:rPr>
              <w:t xml:space="preserve"> </w:t>
            </w:r>
            <w:r w:rsidR="007A579A" w:rsidRPr="00A34DE4">
              <w:rPr>
                <w:sz w:val="28"/>
                <w:szCs w:val="28"/>
              </w:rPr>
              <w:t xml:space="preserve">To Breed       </w:t>
            </w:r>
            <w:sdt>
              <w:sdtPr>
                <w:rPr>
                  <w:sz w:val="28"/>
                  <w:szCs w:val="28"/>
                </w:rPr>
                <w:id w:val="-253908621"/>
                <w15:appearance w15:val="hidden"/>
                <w14:checkbox>
                  <w14:checked w14:val="0"/>
                  <w14:checkedState w14:val="2612" w14:font="MS Gothic"/>
                  <w14:uncheckedState w14:val="2610" w14:font="MS Gothic"/>
                </w14:checkbox>
              </w:sdtPr>
              <w:sdtEndPr/>
              <w:sdtContent>
                <w:r w:rsidR="007A579A" w:rsidRPr="00A34DE4">
                  <w:rPr>
                    <w:rFonts w:ascii="MS Gothic" w:eastAsia="MS Gothic" w:hAnsi="MS Gothic" w:hint="eastAsia"/>
                    <w:sz w:val="28"/>
                    <w:szCs w:val="28"/>
                  </w:rPr>
                  <w:t>☐</w:t>
                </w:r>
              </w:sdtContent>
            </w:sdt>
            <w:r w:rsidR="007A579A" w:rsidRPr="00A34DE4">
              <w:rPr>
                <w:sz w:val="28"/>
                <w:szCs w:val="28"/>
              </w:rPr>
              <w:t xml:space="preserve">  companionship for </w:t>
            </w:r>
            <w:r w:rsidR="00C12406" w:rsidRPr="00A34DE4">
              <w:rPr>
                <w:sz w:val="28"/>
                <w:szCs w:val="28"/>
              </w:rPr>
              <w:t>myself and family</w:t>
            </w:r>
            <w:r w:rsidR="007A579A" w:rsidRPr="00A34DE4">
              <w:rPr>
                <w:sz w:val="28"/>
                <w:szCs w:val="28"/>
              </w:rPr>
              <w:t xml:space="preserve">                             </w:t>
            </w:r>
          </w:p>
        </w:tc>
        <w:tc>
          <w:tcPr>
            <w:tcW w:w="180" w:type="dxa"/>
          </w:tcPr>
          <w:p w14:paraId="6909BDA8" w14:textId="77777777" w:rsidR="0052611F" w:rsidRPr="003D5CB7" w:rsidRDefault="0052611F" w:rsidP="004A5447">
            <w:pPr>
              <w:rPr>
                <w:sz w:val="24"/>
              </w:rPr>
            </w:pPr>
          </w:p>
          <w:p w14:paraId="7516B876" w14:textId="7179BA19" w:rsidR="00C12406" w:rsidRPr="003D5CB7" w:rsidRDefault="00C12406" w:rsidP="004A5447">
            <w:pPr>
              <w:rPr>
                <w:sz w:val="24"/>
              </w:rPr>
            </w:pPr>
          </w:p>
        </w:tc>
        <w:tc>
          <w:tcPr>
            <w:tcW w:w="94" w:type="dxa"/>
          </w:tcPr>
          <w:p w14:paraId="03AF6FD9" w14:textId="77777777" w:rsidR="0052611F" w:rsidRPr="003D5CB7" w:rsidRDefault="0052611F" w:rsidP="004A5447">
            <w:pPr>
              <w:rPr>
                <w:sz w:val="24"/>
              </w:rPr>
            </w:pPr>
          </w:p>
        </w:tc>
        <w:tc>
          <w:tcPr>
            <w:tcW w:w="2890" w:type="dxa"/>
          </w:tcPr>
          <w:p w14:paraId="7C627760" w14:textId="5A7A5092" w:rsidR="0052611F" w:rsidRPr="003D5CB7" w:rsidRDefault="0052611F" w:rsidP="004A5447">
            <w:pPr>
              <w:rPr>
                <w:sz w:val="24"/>
              </w:rPr>
            </w:pPr>
          </w:p>
        </w:tc>
      </w:tr>
    </w:tbl>
    <w:p w14:paraId="3CCE19A7" w14:textId="77777777" w:rsidR="00C12406" w:rsidRPr="003D5CB7" w:rsidRDefault="00C12406" w:rsidP="00026CEE">
      <w:pPr>
        <w:rPr>
          <w:sz w:val="24"/>
        </w:rPr>
      </w:pPr>
    </w:p>
    <w:tbl>
      <w:tblPr>
        <w:tblW w:w="10111" w:type="dxa"/>
        <w:tblInd w:w="-36" w:type="dxa"/>
        <w:tblLayout w:type="fixed"/>
        <w:tblCellMar>
          <w:top w:w="72" w:type="dxa"/>
          <w:left w:w="72" w:type="dxa"/>
          <w:bottom w:w="72" w:type="dxa"/>
          <w:right w:w="0" w:type="dxa"/>
        </w:tblCellMar>
        <w:tblLook w:val="0600" w:firstRow="0" w:lastRow="0" w:firstColumn="0" w:lastColumn="0" w:noHBand="1" w:noVBand="1"/>
      </w:tblPr>
      <w:tblGrid>
        <w:gridCol w:w="36"/>
        <w:gridCol w:w="1705"/>
        <w:gridCol w:w="180"/>
        <w:gridCol w:w="3960"/>
        <w:gridCol w:w="1170"/>
        <w:gridCol w:w="180"/>
        <w:gridCol w:w="2880"/>
      </w:tblGrid>
      <w:tr w:rsidR="00DB3CC9" w:rsidRPr="003D5CB7" w14:paraId="42CE537E" w14:textId="77777777" w:rsidTr="009B7D6C">
        <w:tc>
          <w:tcPr>
            <w:tcW w:w="5881" w:type="dxa"/>
            <w:gridSpan w:val="4"/>
            <w:shd w:val="clear" w:color="auto" w:fill="F2F2F2" w:themeFill="background1" w:themeFillShade="F2"/>
          </w:tcPr>
          <w:p w14:paraId="0A1BAE71" w14:textId="2D193F38" w:rsidR="00DB3CC9" w:rsidRPr="006F337C" w:rsidRDefault="00DB3CC9" w:rsidP="004A5447">
            <w:pPr>
              <w:rPr>
                <w:sz w:val="28"/>
                <w:szCs w:val="28"/>
              </w:rPr>
            </w:pPr>
            <w:r w:rsidRPr="006F337C">
              <w:rPr>
                <w:sz w:val="28"/>
                <w:szCs w:val="28"/>
              </w:rPr>
              <w:t xml:space="preserve">Are you familiar with the needs </w:t>
            </w:r>
            <w:r w:rsidR="008B684D" w:rsidRPr="006F337C">
              <w:rPr>
                <w:sz w:val="28"/>
                <w:szCs w:val="28"/>
              </w:rPr>
              <w:t xml:space="preserve">of </w:t>
            </w:r>
            <w:r w:rsidR="008E3886" w:rsidRPr="006F337C">
              <w:rPr>
                <w:sz w:val="28"/>
                <w:szCs w:val="28"/>
              </w:rPr>
              <w:t>the animal you are interested in</w:t>
            </w:r>
            <w:r w:rsidR="008B684D" w:rsidRPr="006F337C">
              <w:rPr>
                <w:sz w:val="28"/>
                <w:szCs w:val="28"/>
              </w:rPr>
              <w:t>?</w:t>
            </w:r>
          </w:p>
        </w:tc>
        <w:tc>
          <w:tcPr>
            <w:tcW w:w="1170" w:type="dxa"/>
          </w:tcPr>
          <w:p w14:paraId="62FFD48E" w14:textId="77777777" w:rsidR="00DB3CC9" w:rsidRPr="003D5CB7" w:rsidRDefault="00A40C4A" w:rsidP="004A5447">
            <w:pPr>
              <w:rPr>
                <w:sz w:val="24"/>
              </w:rPr>
            </w:pPr>
            <w:sdt>
              <w:sdtPr>
                <w:rPr>
                  <w:sz w:val="24"/>
                </w:rPr>
                <w:id w:val="-476150483"/>
                <w:placeholder>
                  <w:docPart w:val="CC8A8E6F4F4A4863BF1C0B9C4AC4FDA9"/>
                </w:placeholder>
                <w:temporary/>
                <w:showingPlcHdr/>
                <w15:appearance w15:val="hidden"/>
              </w:sdtPr>
              <w:sdtEndPr/>
              <w:sdtContent>
                <w:r w:rsidR="00DB3CC9" w:rsidRPr="003D5CB7">
                  <w:rPr>
                    <w:sz w:val="24"/>
                  </w:rPr>
                  <w:t>Yes</w:t>
                </w:r>
              </w:sdtContent>
            </w:sdt>
            <w:r w:rsidR="00DB3CC9" w:rsidRPr="003D5CB7">
              <w:rPr>
                <w:sz w:val="24"/>
              </w:rPr>
              <w:t xml:space="preserve"> </w:t>
            </w:r>
            <w:sdt>
              <w:sdtPr>
                <w:rPr>
                  <w:sz w:val="24"/>
                </w:rPr>
                <w:id w:val="1661426698"/>
                <w15:appearance w15:val="hidden"/>
                <w14:checkbox>
                  <w14:checked w14:val="0"/>
                  <w14:checkedState w14:val="2612" w14:font="MS Gothic"/>
                  <w14:uncheckedState w14:val="2610" w14:font="MS Gothic"/>
                </w14:checkbox>
              </w:sdtPr>
              <w:sdtEndPr/>
              <w:sdtContent>
                <w:r w:rsidR="00DB3CC9" w:rsidRPr="003D5CB7">
                  <w:rPr>
                    <w:rFonts w:ascii="MS Gothic" w:eastAsia="MS Gothic" w:hAnsi="MS Gothic" w:hint="eastAsia"/>
                    <w:sz w:val="24"/>
                  </w:rPr>
                  <w:t>☐</w:t>
                </w:r>
              </w:sdtContent>
            </w:sdt>
          </w:p>
        </w:tc>
        <w:tc>
          <w:tcPr>
            <w:tcW w:w="180" w:type="dxa"/>
          </w:tcPr>
          <w:p w14:paraId="0B8A2B93" w14:textId="77777777" w:rsidR="00DB3CC9" w:rsidRPr="003D5CB7" w:rsidRDefault="00DB3CC9" w:rsidP="004A5447">
            <w:pPr>
              <w:rPr>
                <w:sz w:val="24"/>
              </w:rPr>
            </w:pPr>
          </w:p>
        </w:tc>
        <w:tc>
          <w:tcPr>
            <w:tcW w:w="2880" w:type="dxa"/>
          </w:tcPr>
          <w:p w14:paraId="4EB64DAA" w14:textId="77777777" w:rsidR="00DB3CC9" w:rsidRPr="003D5CB7" w:rsidRDefault="00A40C4A" w:rsidP="004A5447">
            <w:pPr>
              <w:rPr>
                <w:sz w:val="24"/>
              </w:rPr>
            </w:pPr>
            <w:sdt>
              <w:sdtPr>
                <w:rPr>
                  <w:sz w:val="24"/>
                </w:rPr>
                <w:id w:val="1171996046"/>
                <w:placeholder>
                  <w:docPart w:val="2913C4412C3E44198C49101E6D52E374"/>
                </w:placeholder>
                <w:temporary/>
                <w:showingPlcHdr/>
                <w15:appearance w15:val="hidden"/>
              </w:sdtPr>
              <w:sdtEndPr/>
              <w:sdtContent>
                <w:r w:rsidR="00DB3CC9" w:rsidRPr="003D5CB7">
                  <w:rPr>
                    <w:sz w:val="24"/>
                  </w:rPr>
                  <w:t>No</w:t>
                </w:r>
              </w:sdtContent>
            </w:sdt>
            <w:r w:rsidR="00DB3CC9" w:rsidRPr="003D5CB7">
              <w:rPr>
                <w:sz w:val="24"/>
              </w:rPr>
              <w:t xml:space="preserve"> </w:t>
            </w:r>
            <w:sdt>
              <w:sdtPr>
                <w:rPr>
                  <w:sz w:val="24"/>
                </w:rPr>
                <w:id w:val="-1313637698"/>
                <w15:appearance w15:val="hidden"/>
                <w14:checkbox>
                  <w14:checked w14:val="0"/>
                  <w14:checkedState w14:val="2612" w14:font="MS Gothic"/>
                  <w14:uncheckedState w14:val="2610" w14:font="MS Gothic"/>
                </w14:checkbox>
              </w:sdtPr>
              <w:sdtEndPr/>
              <w:sdtContent>
                <w:r w:rsidR="00DB3CC9" w:rsidRPr="003D5CB7">
                  <w:rPr>
                    <w:rFonts w:ascii="MS Gothic" w:eastAsia="MS Gothic" w:hAnsi="MS Gothic" w:hint="eastAsia"/>
                    <w:sz w:val="24"/>
                  </w:rPr>
                  <w:t>☐</w:t>
                </w:r>
              </w:sdtContent>
            </w:sdt>
          </w:p>
        </w:tc>
      </w:tr>
      <w:tr w:rsidR="00DB3CC9" w:rsidRPr="003D5CB7" w14:paraId="446EFC08" w14:textId="77777777" w:rsidTr="009B7D6C">
        <w:tc>
          <w:tcPr>
            <w:tcW w:w="5881" w:type="dxa"/>
            <w:gridSpan w:val="4"/>
            <w:shd w:val="clear" w:color="auto" w:fill="F2F2F2" w:themeFill="background1" w:themeFillShade="F2"/>
          </w:tcPr>
          <w:p w14:paraId="56F9A72F" w14:textId="77777777" w:rsidR="00DB3CC9" w:rsidRPr="006F337C" w:rsidRDefault="008B684D" w:rsidP="004A5447">
            <w:pPr>
              <w:rPr>
                <w:sz w:val="28"/>
                <w:szCs w:val="28"/>
              </w:rPr>
            </w:pPr>
            <w:r w:rsidRPr="006F337C">
              <w:rPr>
                <w:sz w:val="28"/>
                <w:szCs w:val="28"/>
              </w:rPr>
              <w:t>Have you ever taken an animal to a shelter?</w:t>
            </w:r>
            <w:r w:rsidR="00D558D4" w:rsidRPr="006F337C">
              <w:rPr>
                <w:sz w:val="28"/>
                <w:szCs w:val="28"/>
              </w:rPr>
              <w:t xml:space="preserve">  If yes for what reason, please explain below</w:t>
            </w:r>
            <w:r w:rsidR="00CE41BB" w:rsidRPr="006F337C">
              <w:rPr>
                <w:sz w:val="28"/>
                <w:szCs w:val="28"/>
              </w:rPr>
              <w:t>.</w:t>
            </w:r>
          </w:p>
          <w:p w14:paraId="19D2C733" w14:textId="77777777" w:rsidR="009A1145" w:rsidRPr="006F337C" w:rsidRDefault="009A1145" w:rsidP="004A5447">
            <w:pPr>
              <w:rPr>
                <w:sz w:val="28"/>
                <w:szCs w:val="28"/>
              </w:rPr>
            </w:pPr>
          </w:p>
          <w:p w14:paraId="4B5A4451" w14:textId="21749C8E" w:rsidR="009A1145" w:rsidRPr="006F337C" w:rsidRDefault="009A1145" w:rsidP="004A5447">
            <w:pPr>
              <w:rPr>
                <w:sz w:val="28"/>
                <w:szCs w:val="28"/>
              </w:rPr>
            </w:pPr>
            <w:r w:rsidRPr="006F337C">
              <w:rPr>
                <w:sz w:val="28"/>
                <w:szCs w:val="28"/>
              </w:rPr>
              <w:t>----------------------------------------------------------------------------------</w:t>
            </w:r>
          </w:p>
        </w:tc>
        <w:tc>
          <w:tcPr>
            <w:tcW w:w="1170" w:type="dxa"/>
          </w:tcPr>
          <w:p w14:paraId="60FBA92C" w14:textId="77777777" w:rsidR="00DB3CC9" w:rsidRPr="003D5CB7" w:rsidRDefault="00A40C4A" w:rsidP="004A5447">
            <w:pPr>
              <w:rPr>
                <w:sz w:val="24"/>
              </w:rPr>
            </w:pPr>
            <w:sdt>
              <w:sdtPr>
                <w:rPr>
                  <w:sz w:val="24"/>
                </w:rPr>
                <w:id w:val="1917739808"/>
                <w:placeholder>
                  <w:docPart w:val="E2D053F77CF047138AEAFBC3EAAB1B80"/>
                </w:placeholder>
                <w:temporary/>
                <w:showingPlcHdr/>
                <w15:appearance w15:val="hidden"/>
              </w:sdtPr>
              <w:sdtEndPr/>
              <w:sdtContent>
                <w:r w:rsidR="00DB3CC9" w:rsidRPr="003D5CB7">
                  <w:rPr>
                    <w:sz w:val="24"/>
                  </w:rPr>
                  <w:t>Yes</w:t>
                </w:r>
              </w:sdtContent>
            </w:sdt>
            <w:r w:rsidR="00DB3CC9" w:rsidRPr="003D5CB7">
              <w:rPr>
                <w:sz w:val="24"/>
              </w:rPr>
              <w:t xml:space="preserve"> </w:t>
            </w:r>
            <w:sdt>
              <w:sdtPr>
                <w:rPr>
                  <w:sz w:val="24"/>
                </w:rPr>
                <w:id w:val="499857934"/>
                <w15:appearance w15:val="hidden"/>
                <w14:checkbox>
                  <w14:checked w14:val="0"/>
                  <w14:checkedState w14:val="2612" w14:font="MS Gothic"/>
                  <w14:uncheckedState w14:val="2610" w14:font="MS Gothic"/>
                </w14:checkbox>
              </w:sdtPr>
              <w:sdtEndPr/>
              <w:sdtContent>
                <w:r w:rsidR="00DB3CC9" w:rsidRPr="003D5CB7">
                  <w:rPr>
                    <w:rFonts w:ascii="MS Gothic" w:eastAsia="MS Gothic" w:hAnsi="MS Gothic" w:hint="eastAsia"/>
                    <w:sz w:val="24"/>
                  </w:rPr>
                  <w:t>☐</w:t>
                </w:r>
              </w:sdtContent>
            </w:sdt>
          </w:p>
        </w:tc>
        <w:tc>
          <w:tcPr>
            <w:tcW w:w="180" w:type="dxa"/>
          </w:tcPr>
          <w:p w14:paraId="3195DD58" w14:textId="77777777" w:rsidR="00DB3CC9" w:rsidRPr="003D5CB7" w:rsidRDefault="00DB3CC9" w:rsidP="004A5447">
            <w:pPr>
              <w:rPr>
                <w:sz w:val="24"/>
              </w:rPr>
            </w:pPr>
          </w:p>
        </w:tc>
        <w:tc>
          <w:tcPr>
            <w:tcW w:w="2880" w:type="dxa"/>
          </w:tcPr>
          <w:p w14:paraId="5D594312" w14:textId="0AB0C853" w:rsidR="00DB3CC9" w:rsidRPr="003D5CB7" w:rsidRDefault="00A40C4A" w:rsidP="004A5447">
            <w:pPr>
              <w:rPr>
                <w:sz w:val="24"/>
              </w:rPr>
            </w:pPr>
            <w:sdt>
              <w:sdtPr>
                <w:rPr>
                  <w:sz w:val="24"/>
                </w:rPr>
                <w:id w:val="-2135471814"/>
                <w:placeholder>
                  <w:docPart w:val="68CDE65EB7BA4578A09AF418E126797C"/>
                </w:placeholder>
                <w:temporary/>
                <w:showingPlcHdr/>
                <w15:appearance w15:val="hidden"/>
              </w:sdtPr>
              <w:sdtEndPr/>
              <w:sdtContent>
                <w:r w:rsidR="00DB3CC9" w:rsidRPr="003D5CB7">
                  <w:rPr>
                    <w:sz w:val="24"/>
                  </w:rPr>
                  <w:t>No</w:t>
                </w:r>
              </w:sdtContent>
            </w:sdt>
            <w:r w:rsidR="00DB3CC9" w:rsidRPr="003D5CB7">
              <w:rPr>
                <w:sz w:val="24"/>
              </w:rPr>
              <w:t xml:space="preserve"> </w:t>
            </w:r>
            <w:sdt>
              <w:sdtPr>
                <w:rPr>
                  <w:sz w:val="24"/>
                </w:rPr>
                <w:id w:val="-2011059509"/>
                <w15:appearance w15:val="hidden"/>
                <w14:checkbox>
                  <w14:checked w14:val="0"/>
                  <w14:checkedState w14:val="2612" w14:font="MS Gothic"/>
                  <w14:uncheckedState w14:val="2610" w14:font="MS Gothic"/>
                </w14:checkbox>
              </w:sdtPr>
              <w:sdtEndPr/>
              <w:sdtContent>
                <w:r w:rsidR="00687F15">
                  <w:rPr>
                    <w:rFonts w:ascii="MS Gothic" w:eastAsia="MS Gothic" w:hAnsi="MS Gothic" w:hint="eastAsia"/>
                    <w:sz w:val="24"/>
                  </w:rPr>
                  <w:t>☐</w:t>
                </w:r>
              </w:sdtContent>
            </w:sdt>
          </w:p>
        </w:tc>
      </w:tr>
      <w:tr w:rsidR="009B7D6C" w:rsidRPr="00622041" w14:paraId="31111ED4" w14:textId="77777777" w:rsidTr="009B7D6C">
        <w:tblPrEx>
          <w:tblCellMar>
            <w:right w:w="72" w:type="dxa"/>
          </w:tblCellMar>
        </w:tblPrEx>
        <w:trPr>
          <w:gridBefore w:val="1"/>
          <w:wBefore w:w="36" w:type="dxa"/>
          <w:trHeight w:val="20"/>
        </w:trPr>
        <w:tc>
          <w:tcPr>
            <w:tcW w:w="1705" w:type="dxa"/>
            <w:shd w:val="clear" w:color="auto" w:fill="auto"/>
          </w:tcPr>
          <w:p w14:paraId="0D01745F" w14:textId="77777777" w:rsidR="009B7D6C" w:rsidRPr="00622041" w:rsidRDefault="009B7D6C" w:rsidP="004A5447">
            <w:pPr>
              <w:rPr>
                <w:sz w:val="4"/>
                <w:szCs w:val="10"/>
              </w:rPr>
            </w:pPr>
          </w:p>
        </w:tc>
        <w:tc>
          <w:tcPr>
            <w:tcW w:w="180" w:type="dxa"/>
            <w:shd w:val="clear" w:color="auto" w:fill="auto"/>
          </w:tcPr>
          <w:p w14:paraId="0BDA0980" w14:textId="77777777" w:rsidR="009B7D6C" w:rsidRPr="00622041" w:rsidRDefault="009B7D6C" w:rsidP="004A5447">
            <w:pPr>
              <w:rPr>
                <w:sz w:val="4"/>
                <w:szCs w:val="10"/>
              </w:rPr>
            </w:pPr>
          </w:p>
        </w:tc>
        <w:tc>
          <w:tcPr>
            <w:tcW w:w="8190" w:type="dxa"/>
            <w:gridSpan w:val="4"/>
            <w:shd w:val="clear" w:color="auto" w:fill="auto"/>
          </w:tcPr>
          <w:p w14:paraId="46AB34B0" w14:textId="77777777" w:rsidR="009B7D6C" w:rsidRPr="00622041" w:rsidRDefault="009B7D6C" w:rsidP="004A5447">
            <w:pPr>
              <w:rPr>
                <w:sz w:val="4"/>
                <w:szCs w:val="10"/>
              </w:rPr>
            </w:pPr>
          </w:p>
        </w:tc>
      </w:tr>
    </w:tbl>
    <w:p w14:paraId="78D86B27" w14:textId="06BD0EFC" w:rsidR="009B7D6C" w:rsidRPr="00F61556" w:rsidRDefault="007E393A" w:rsidP="009B7D6C">
      <w:pPr>
        <w:rPr>
          <w:sz w:val="28"/>
          <w:szCs w:val="28"/>
        </w:rPr>
      </w:pPr>
      <w:r w:rsidRPr="00C44BB0">
        <w:rPr>
          <w:sz w:val="28"/>
          <w:szCs w:val="28"/>
          <w:highlight w:val="yellow"/>
        </w:rPr>
        <w:t xml:space="preserve">About your </w:t>
      </w:r>
      <w:r w:rsidR="001F1050" w:rsidRPr="00C44BB0">
        <w:rPr>
          <w:sz w:val="28"/>
          <w:szCs w:val="28"/>
          <w:highlight w:val="yellow"/>
        </w:rPr>
        <w:t>current</w:t>
      </w:r>
      <w:r w:rsidRPr="00C44BB0">
        <w:rPr>
          <w:sz w:val="28"/>
          <w:szCs w:val="28"/>
          <w:highlight w:val="yellow"/>
        </w:rPr>
        <w:t xml:space="preserve"> or past pets</w:t>
      </w:r>
      <w:r w:rsidR="009B7D6C" w:rsidRPr="00C44BB0">
        <w:rPr>
          <w:sz w:val="28"/>
          <w:szCs w:val="28"/>
          <w:highlight w:val="yellow"/>
        </w:rPr>
        <w:t>:</w:t>
      </w:r>
      <w:r w:rsidR="009B7D6C" w:rsidRPr="00F61556">
        <w:rPr>
          <w:sz w:val="28"/>
          <w:szCs w:val="28"/>
        </w:rPr>
        <w:tab/>
      </w:r>
      <w:r w:rsidR="009B7D6C" w:rsidRPr="00F61556">
        <w:rPr>
          <w:sz w:val="28"/>
          <w:szCs w:val="28"/>
        </w:rPr>
        <w:tab/>
      </w:r>
      <w:r w:rsidR="009B7D6C" w:rsidRPr="00F61556">
        <w:rPr>
          <w:sz w:val="28"/>
          <w:szCs w:val="28"/>
        </w:rPr>
        <w:tab/>
      </w:r>
      <w:r w:rsidR="009B7D6C" w:rsidRPr="00F61556">
        <w:rPr>
          <w:sz w:val="28"/>
          <w:szCs w:val="28"/>
        </w:rPr>
        <w:tab/>
      </w:r>
      <w:r w:rsidR="009B7D6C" w:rsidRPr="00F61556">
        <w:rPr>
          <w:sz w:val="28"/>
          <w:szCs w:val="28"/>
        </w:rPr>
        <w:tab/>
      </w:r>
      <w:r w:rsidR="009B7D6C" w:rsidRPr="00F61556">
        <w:rPr>
          <w:sz w:val="28"/>
          <w:szCs w:val="28"/>
        </w:rPr>
        <w:tab/>
      </w:r>
    </w:p>
    <w:tbl>
      <w:tblPr>
        <w:tblStyle w:val="TableGrid"/>
        <w:tblW w:w="10795" w:type="dxa"/>
        <w:tblLook w:val="04A0" w:firstRow="1" w:lastRow="0" w:firstColumn="1" w:lastColumn="0" w:noHBand="0" w:noVBand="1"/>
      </w:tblPr>
      <w:tblGrid>
        <w:gridCol w:w="1977"/>
        <w:gridCol w:w="1172"/>
        <w:gridCol w:w="920"/>
        <w:gridCol w:w="1360"/>
        <w:gridCol w:w="2316"/>
        <w:gridCol w:w="2048"/>
        <w:gridCol w:w="1002"/>
      </w:tblGrid>
      <w:tr w:rsidR="00760B76" w14:paraId="2982730C" w14:textId="77777777" w:rsidTr="00D25085">
        <w:tc>
          <w:tcPr>
            <w:tcW w:w="1977" w:type="dxa"/>
          </w:tcPr>
          <w:p w14:paraId="2193A397" w14:textId="7FAD9104" w:rsidR="00F84E7A" w:rsidRPr="00CB5E3C" w:rsidRDefault="00F84E7A" w:rsidP="00760B76">
            <w:pPr>
              <w:jc w:val="center"/>
              <w:rPr>
                <w:bCs/>
                <w:sz w:val="28"/>
                <w:szCs w:val="28"/>
              </w:rPr>
            </w:pPr>
            <w:r w:rsidRPr="00CB5E3C">
              <w:rPr>
                <w:bCs/>
                <w:sz w:val="28"/>
                <w:szCs w:val="28"/>
              </w:rPr>
              <w:t>Pet’s Name</w:t>
            </w:r>
          </w:p>
        </w:tc>
        <w:tc>
          <w:tcPr>
            <w:tcW w:w="1172" w:type="dxa"/>
          </w:tcPr>
          <w:p w14:paraId="37F7AB67" w14:textId="26E3DDBD" w:rsidR="00F84E7A" w:rsidRPr="00CB5E3C" w:rsidRDefault="00F84E7A" w:rsidP="00760B76">
            <w:pPr>
              <w:jc w:val="center"/>
              <w:rPr>
                <w:bCs/>
                <w:sz w:val="28"/>
                <w:szCs w:val="28"/>
              </w:rPr>
            </w:pPr>
            <w:r w:rsidRPr="00CB5E3C">
              <w:rPr>
                <w:bCs/>
                <w:sz w:val="28"/>
                <w:szCs w:val="28"/>
              </w:rPr>
              <w:t>Type of Animal</w:t>
            </w:r>
          </w:p>
        </w:tc>
        <w:tc>
          <w:tcPr>
            <w:tcW w:w="920" w:type="dxa"/>
          </w:tcPr>
          <w:p w14:paraId="33775633" w14:textId="77777777" w:rsidR="00F84E7A" w:rsidRPr="00CB5E3C" w:rsidRDefault="00F84E7A" w:rsidP="00760B76">
            <w:pPr>
              <w:jc w:val="center"/>
              <w:rPr>
                <w:bCs/>
                <w:sz w:val="28"/>
                <w:szCs w:val="28"/>
              </w:rPr>
            </w:pPr>
            <w:r w:rsidRPr="00CB5E3C">
              <w:rPr>
                <w:bCs/>
                <w:sz w:val="28"/>
                <w:szCs w:val="28"/>
              </w:rPr>
              <w:t>Age</w:t>
            </w:r>
          </w:p>
        </w:tc>
        <w:tc>
          <w:tcPr>
            <w:tcW w:w="1360" w:type="dxa"/>
          </w:tcPr>
          <w:p w14:paraId="058E7911" w14:textId="77777777" w:rsidR="00F84E7A" w:rsidRPr="00CB5E3C" w:rsidRDefault="00F84E7A" w:rsidP="00760B76">
            <w:pPr>
              <w:jc w:val="center"/>
              <w:rPr>
                <w:bCs/>
                <w:sz w:val="28"/>
                <w:szCs w:val="28"/>
              </w:rPr>
            </w:pPr>
            <w:r w:rsidRPr="00CB5E3C">
              <w:rPr>
                <w:bCs/>
                <w:sz w:val="28"/>
                <w:szCs w:val="28"/>
              </w:rPr>
              <w:t>Male or Female</w:t>
            </w:r>
          </w:p>
        </w:tc>
        <w:tc>
          <w:tcPr>
            <w:tcW w:w="2316" w:type="dxa"/>
          </w:tcPr>
          <w:p w14:paraId="34F1EB54" w14:textId="77777777" w:rsidR="00F84E7A" w:rsidRDefault="00E770DF" w:rsidP="00760B76">
            <w:pPr>
              <w:jc w:val="center"/>
              <w:rPr>
                <w:bCs/>
                <w:sz w:val="28"/>
                <w:szCs w:val="28"/>
              </w:rPr>
            </w:pPr>
            <w:r w:rsidRPr="00CB5E3C">
              <w:rPr>
                <w:bCs/>
                <w:sz w:val="28"/>
                <w:szCs w:val="28"/>
              </w:rPr>
              <w:t>Spayed/Neuter</w:t>
            </w:r>
            <w:r w:rsidR="00760B76" w:rsidRPr="00CB5E3C">
              <w:rPr>
                <w:bCs/>
                <w:sz w:val="28"/>
                <w:szCs w:val="28"/>
              </w:rPr>
              <w:t>ed</w:t>
            </w:r>
          </w:p>
          <w:p w14:paraId="45C72930" w14:textId="7F6D3DA4" w:rsidR="00E57F16" w:rsidRPr="00CB5E3C" w:rsidRDefault="00C734D1" w:rsidP="00760B76">
            <w:pPr>
              <w:jc w:val="center"/>
              <w:rPr>
                <w:bCs/>
                <w:sz w:val="28"/>
                <w:szCs w:val="28"/>
              </w:rPr>
            </w:pPr>
            <w:r>
              <w:rPr>
                <w:bCs/>
                <w:sz w:val="28"/>
                <w:szCs w:val="28"/>
              </w:rPr>
              <w:t>&amp; Breed</w:t>
            </w:r>
          </w:p>
        </w:tc>
        <w:tc>
          <w:tcPr>
            <w:tcW w:w="2048" w:type="dxa"/>
          </w:tcPr>
          <w:p w14:paraId="0483F021" w14:textId="061A8F94" w:rsidR="00F84E7A" w:rsidRPr="00CB5E3C" w:rsidRDefault="00E770DF" w:rsidP="00760B76">
            <w:pPr>
              <w:jc w:val="center"/>
              <w:rPr>
                <w:bCs/>
                <w:sz w:val="28"/>
                <w:szCs w:val="28"/>
              </w:rPr>
            </w:pPr>
            <w:r w:rsidRPr="00CB5E3C">
              <w:rPr>
                <w:bCs/>
                <w:sz w:val="28"/>
                <w:szCs w:val="28"/>
              </w:rPr>
              <w:t>Indoor/Outdoor</w:t>
            </w:r>
          </w:p>
        </w:tc>
        <w:tc>
          <w:tcPr>
            <w:tcW w:w="1002" w:type="dxa"/>
          </w:tcPr>
          <w:p w14:paraId="0432BCD2" w14:textId="40E2F0AE" w:rsidR="00F84E7A" w:rsidRPr="00CB5E3C" w:rsidRDefault="00E770DF" w:rsidP="00760B76">
            <w:pPr>
              <w:jc w:val="center"/>
              <w:rPr>
                <w:bCs/>
                <w:sz w:val="28"/>
                <w:szCs w:val="28"/>
              </w:rPr>
            </w:pPr>
            <w:r w:rsidRPr="00CB5E3C">
              <w:rPr>
                <w:bCs/>
                <w:sz w:val="28"/>
                <w:szCs w:val="28"/>
              </w:rPr>
              <w:t>Still Own?</w:t>
            </w:r>
          </w:p>
        </w:tc>
      </w:tr>
      <w:tr w:rsidR="00D25085" w:rsidRPr="00760B76" w14:paraId="75264E59" w14:textId="77777777" w:rsidTr="00D25085">
        <w:tc>
          <w:tcPr>
            <w:tcW w:w="1977" w:type="dxa"/>
          </w:tcPr>
          <w:p w14:paraId="0C845407" w14:textId="77777777" w:rsidR="00D25085" w:rsidRPr="00760B76" w:rsidRDefault="00D25085" w:rsidP="004A5447">
            <w:pPr>
              <w:rPr>
                <w:b/>
                <w:bCs/>
                <w:sz w:val="32"/>
                <w:szCs w:val="32"/>
              </w:rPr>
            </w:pPr>
          </w:p>
        </w:tc>
        <w:tc>
          <w:tcPr>
            <w:tcW w:w="1172" w:type="dxa"/>
          </w:tcPr>
          <w:p w14:paraId="4B983AA7" w14:textId="77777777" w:rsidR="00D25085" w:rsidRPr="00760B76" w:rsidRDefault="00D25085" w:rsidP="004A5447">
            <w:pPr>
              <w:rPr>
                <w:b/>
                <w:bCs/>
                <w:sz w:val="32"/>
                <w:szCs w:val="32"/>
              </w:rPr>
            </w:pPr>
          </w:p>
        </w:tc>
        <w:tc>
          <w:tcPr>
            <w:tcW w:w="920" w:type="dxa"/>
          </w:tcPr>
          <w:p w14:paraId="2A0EF5A8" w14:textId="77777777" w:rsidR="00D25085" w:rsidRPr="00760B76" w:rsidRDefault="00D25085" w:rsidP="004A5447">
            <w:pPr>
              <w:rPr>
                <w:b/>
                <w:bCs/>
                <w:sz w:val="32"/>
                <w:szCs w:val="32"/>
              </w:rPr>
            </w:pPr>
          </w:p>
        </w:tc>
        <w:tc>
          <w:tcPr>
            <w:tcW w:w="1360" w:type="dxa"/>
          </w:tcPr>
          <w:p w14:paraId="25B38D24" w14:textId="77777777" w:rsidR="00D25085" w:rsidRPr="00760B76" w:rsidRDefault="00D25085" w:rsidP="004A5447">
            <w:pPr>
              <w:rPr>
                <w:b/>
                <w:bCs/>
                <w:sz w:val="32"/>
                <w:szCs w:val="32"/>
              </w:rPr>
            </w:pPr>
          </w:p>
        </w:tc>
        <w:tc>
          <w:tcPr>
            <w:tcW w:w="2316" w:type="dxa"/>
          </w:tcPr>
          <w:p w14:paraId="743A6EA0" w14:textId="77777777" w:rsidR="00D25085" w:rsidRPr="00760B76" w:rsidRDefault="00D25085" w:rsidP="004A5447">
            <w:pPr>
              <w:rPr>
                <w:b/>
                <w:bCs/>
                <w:sz w:val="32"/>
                <w:szCs w:val="32"/>
              </w:rPr>
            </w:pPr>
          </w:p>
        </w:tc>
        <w:tc>
          <w:tcPr>
            <w:tcW w:w="2048" w:type="dxa"/>
          </w:tcPr>
          <w:p w14:paraId="00B2D415" w14:textId="77777777" w:rsidR="00D25085" w:rsidRPr="00760B76" w:rsidRDefault="00D25085" w:rsidP="004A5447">
            <w:pPr>
              <w:rPr>
                <w:b/>
                <w:bCs/>
                <w:sz w:val="32"/>
                <w:szCs w:val="32"/>
              </w:rPr>
            </w:pPr>
          </w:p>
        </w:tc>
        <w:tc>
          <w:tcPr>
            <w:tcW w:w="1002" w:type="dxa"/>
          </w:tcPr>
          <w:p w14:paraId="1AF2F178" w14:textId="756102C1" w:rsidR="00D25085" w:rsidRPr="00760B76" w:rsidRDefault="00D25085" w:rsidP="004A5447">
            <w:pPr>
              <w:rPr>
                <w:b/>
                <w:bCs/>
                <w:sz w:val="32"/>
                <w:szCs w:val="32"/>
              </w:rPr>
            </w:pPr>
          </w:p>
        </w:tc>
      </w:tr>
      <w:tr w:rsidR="00D25085" w:rsidRPr="00760B76" w14:paraId="542B2F52" w14:textId="77777777" w:rsidTr="00D25085">
        <w:tc>
          <w:tcPr>
            <w:tcW w:w="1977" w:type="dxa"/>
          </w:tcPr>
          <w:p w14:paraId="5998B0A7" w14:textId="77777777" w:rsidR="00D25085" w:rsidRPr="00760B76" w:rsidRDefault="00D25085" w:rsidP="004A5447">
            <w:pPr>
              <w:rPr>
                <w:b/>
                <w:bCs/>
                <w:sz w:val="32"/>
                <w:szCs w:val="32"/>
              </w:rPr>
            </w:pPr>
          </w:p>
        </w:tc>
        <w:tc>
          <w:tcPr>
            <w:tcW w:w="1172" w:type="dxa"/>
          </w:tcPr>
          <w:p w14:paraId="51BDEE7A" w14:textId="77777777" w:rsidR="00D25085" w:rsidRPr="00760B76" w:rsidRDefault="00D25085" w:rsidP="004A5447">
            <w:pPr>
              <w:rPr>
                <w:b/>
                <w:bCs/>
                <w:sz w:val="32"/>
                <w:szCs w:val="32"/>
              </w:rPr>
            </w:pPr>
          </w:p>
        </w:tc>
        <w:tc>
          <w:tcPr>
            <w:tcW w:w="920" w:type="dxa"/>
          </w:tcPr>
          <w:p w14:paraId="7E72A92A" w14:textId="77777777" w:rsidR="00D25085" w:rsidRPr="00760B76" w:rsidRDefault="00D25085" w:rsidP="004A5447">
            <w:pPr>
              <w:rPr>
                <w:b/>
                <w:bCs/>
                <w:sz w:val="32"/>
                <w:szCs w:val="32"/>
              </w:rPr>
            </w:pPr>
          </w:p>
        </w:tc>
        <w:tc>
          <w:tcPr>
            <w:tcW w:w="1360" w:type="dxa"/>
          </w:tcPr>
          <w:p w14:paraId="02CC9C0F" w14:textId="77777777" w:rsidR="00D25085" w:rsidRPr="00760B76" w:rsidRDefault="00D25085" w:rsidP="004A5447">
            <w:pPr>
              <w:rPr>
                <w:b/>
                <w:bCs/>
                <w:sz w:val="32"/>
                <w:szCs w:val="32"/>
              </w:rPr>
            </w:pPr>
          </w:p>
        </w:tc>
        <w:tc>
          <w:tcPr>
            <w:tcW w:w="2316" w:type="dxa"/>
          </w:tcPr>
          <w:p w14:paraId="7E8BA507" w14:textId="77777777" w:rsidR="00D25085" w:rsidRPr="00760B76" w:rsidRDefault="00D25085" w:rsidP="004A5447">
            <w:pPr>
              <w:rPr>
                <w:b/>
                <w:bCs/>
                <w:sz w:val="32"/>
                <w:szCs w:val="32"/>
              </w:rPr>
            </w:pPr>
          </w:p>
        </w:tc>
        <w:tc>
          <w:tcPr>
            <w:tcW w:w="2048" w:type="dxa"/>
          </w:tcPr>
          <w:p w14:paraId="4E47013B" w14:textId="77777777" w:rsidR="00D25085" w:rsidRPr="00760B76" w:rsidRDefault="00D25085" w:rsidP="004A5447">
            <w:pPr>
              <w:rPr>
                <w:b/>
                <w:bCs/>
                <w:sz w:val="32"/>
                <w:szCs w:val="32"/>
              </w:rPr>
            </w:pPr>
          </w:p>
        </w:tc>
        <w:tc>
          <w:tcPr>
            <w:tcW w:w="1002" w:type="dxa"/>
          </w:tcPr>
          <w:p w14:paraId="0FD0B136" w14:textId="073B2379" w:rsidR="00D25085" w:rsidRPr="00760B76" w:rsidRDefault="00D25085" w:rsidP="004A5447">
            <w:pPr>
              <w:rPr>
                <w:b/>
                <w:bCs/>
                <w:sz w:val="32"/>
                <w:szCs w:val="32"/>
              </w:rPr>
            </w:pPr>
          </w:p>
        </w:tc>
      </w:tr>
      <w:tr w:rsidR="00D25085" w:rsidRPr="00760B76" w14:paraId="1317E839" w14:textId="77777777" w:rsidTr="00D25085">
        <w:tc>
          <w:tcPr>
            <w:tcW w:w="1977" w:type="dxa"/>
          </w:tcPr>
          <w:p w14:paraId="17C33A4D" w14:textId="77777777" w:rsidR="00D25085" w:rsidRPr="00760B76" w:rsidRDefault="00D25085" w:rsidP="004A5447">
            <w:pPr>
              <w:rPr>
                <w:b/>
                <w:bCs/>
                <w:sz w:val="32"/>
                <w:szCs w:val="32"/>
              </w:rPr>
            </w:pPr>
          </w:p>
        </w:tc>
        <w:tc>
          <w:tcPr>
            <w:tcW w:w="1172" w:type="dxa"/>
          </w:tcPr>
          <w:p w14:paraId="37A069D3" w14:textId="77777777" w:rsidR="00D25085" w:rsidRPr="00760B76" w:rsidRDefault="00D25085" w:rsidP="004A5447">
            <w:pPr>
              <w:rPr>
                <w:b/>
                <w:bCs/>
                <w:sz w:val="32"/>
                <w:szCs w:val="32"/>
              </w:rPr>
            </w:pPr>
          </w:p>
        </w:tc>
        <w:tc>
          <w:tcPr>
            <w:tcW w:w="920" w:type="dxa"/>
          </w:tcPr>
          <w:p w14:paraId="200892EE" w14:textId="77777777" w:rsidR="00D25085" w:rsidRPr="00760B76" w:rsidRDefault="00D25085" w:rsidP="004A5447">
            <w:pPr>
              <w:rPr>
                <w:b/>
                <w:bCs/>
                <w:sz w:val="32"/>
                <w:szCs w:val="32"/>
              </w:rPr>
            </w:pPr>
          </w:p>
        </w:tc>
        <w:tc>
          <w:tcPr>
            <w:tcW w:w="1360" w:type="dxa"/>
          </w:tcPr>
          <w:p w14:paraId="21A887B8" w14:textId="77777777" w:rsidR="00D25085" w:rsidRPr="00760B76" w:rsidRDefault="00D25085" w:rsidP="004A5447">
            <w:pPr>
              <w:rPr>
                <w:b/>
                <w:bCs/>
                <w:sz w:val="32"/>
                <w:szCs w:val="32"/>
              </w:rPr>
            </w:pPr>
          </w:p>
        </w:tc>
        <w:tc>
          <w:tcPr>
            <w:tcW w:w="2316" w:type="dxa"/>
          </w:tcPr>
          <w:p w14:paraId="596B67A6" w14:textId="77777777" w:rsidR="00D25085" w:rsidRPr="00760B76" w:rsidRDefault="00D25085" w:rsidP="004A5447">
            <w:pPr>
              <w:rPr>
                <w:b/>
                <w:bCs/>
                <w:sz w:val="32"/>
                <w:szCs w:val="32"/>
              </w:rPr>
            </w:pPr>
          </w:p>
        </w:tc>
        <w:tc>
          <w:tcPr>
            <w:tcW w:w="2048" w:type="dxa"/>
          </w:tcPr>
          <w:p w14:paraId="087421ED" w14:textId="77777777" w:rsidR="00D25085" w:rsidRPr="00760B76" w:rsidRDefault="00D25085" w:rsidP="004A5447">
            <w:pPr>
              <w:rPr>
                <w:b/>
                <w:bCs/>
                <w:sz w:val="32"/>
                <w:szCs w:val="32"/>
              </w:rPr>
            </w:pPr>
          </w:p>
        </w:tc>
        <w:tc>
          <w:tcPr>
            <w:tcW w:w="1002" w:type="dxa"/>
          </w:tcPr>
          <w:p w14:paraId="03F96EAF" w14:textId="11A5D351" w:rsidR="00D25085" w:rsidRPr="00760B76" w:rsidRDefault="00D25085" w:rsidP="004A5447">
            <w:pPr>
              <w:rPr>
                <w:b/>
                <w:bCs/>
                <w:sz w:val="32"/>
                <w:szCs w:val="32"/>
              </w:rPr>
            </w:pPr>
          </w:p>
        </w:tc>
      </w:tr>
      <w:tr w:rsidR="00D25085" w:rsidRPr="00760B76" w14:paraId="389CBC96" w14:textId="77777777" w:rsidTr="00D25085">
        <w:tc>
          <w:tcPr>
            <w:tcW w:w="1977" w:type="dxa"/>
          </w:tcPr>
          <w:p w14:paraId="17349279" w14:textId="77777777" w:rsidR="00D25085" w:rsidRPr="00760B76" w:rsidRDefault="00D25085" w:rsidP="004A5447">
            <w:pPr>
              <w:rPr>
                <w:b/>
                <w:bCs/>
                <w:sz w:val="32"/>
                <w:szCs w:val="32"/>
              </w:rPr>
            </w:pPr>
          </w:p>
        </w:tc>
        <w:tc>
          <w:tcPr>
            <w:tcW w:w="1172" w:type="dxa"/>
          </w:tcPr>
          <w:p w14:paraId="56E3F589" w14:textId="77777777" w:rsidR="00D25085" w:rsidRPr="00760B76" w:rsidRDefault="00D25085" w:rsidP="004A5447">
            <w:pPr>
              <w:rPr>
                <w:b/>
                <w:bCs/>
                <w:sz w:val="32"/>
                <w:szCs w:val="32"/>
              </w:rPr>
            </w:pPr>
          </w:p>
        </w:tc>
        <w:tc>
          <w:tcPr>
            <w:tcW w:w="920" w:type="dxa"/>
          </w:tcPr>
          <w:p w14:paraId="024F70D9" w14:textId="77777777" w:rsidR="00D25085" w:rsidRPr="00760B76" w:rsidRDefault="00D25085" w:rsidP="004A5447">
            <w:pPr>
              <w:rPr>
                <w:b/>
                <w:bCs/>
                <w:sz w:val="32"/>
                <w:szCs w:val="32"/>
              </w:rPr>
            </w:pPr>
          </w:p>
        </w:tc>
        <w:tc>
          <w:tcPr>
            <w:tcW w:w="1360" w:type="dxa"/>
          </w:tcPr>
          <w:p w14:paraId="79157237" w14:textId="77777777" w:rsidR="00D25085" w:rsidRPr="00760B76" w:rsidRDefault="00D25085" w:rsidP="004A5447">
            <w:pPr>
              <w:rPr>
                <w:b/>
                <w:bCs/>
                <w:sz w:val="32"/>
                <w:szCs w:val="32"/>
              </w:rPr>
            </w:pPr>
          </w:p>
        </w:tc>
        <w:tc>
          <w:tcPr>
            <w:tcW w:w="2316" w:type="dxa"/>
          </w:tcPr>
          <w:p w14:paraId="46CB98E6" w14:textId="77777777" w:rsidR="00D25085" w:rsidRPr="00760B76" w:rsidRDefault="00D25085" w:rsidP="004A5447">
            <w:pPr>
              <w:rPr>
                <w:b/>
                <w:bCs/>
                <w:sz w:val="32"/>
                <w:szCs w:val="32"/>
              </w:rPr>
            </w:pPr>
          </w:p>
        </w:tc>
        <w:tc>
          <w:tcPr>
            <w:tcW w:w="2048" w:type="dxa"/>
          </w:tcPr>
          <w:p w14:paraId="0BB57F35" w14:textId="77777777" w:rsidR="00D25085" w:rsidRPr="00760B76" w:rsidRDefault="00D25085" w:rsidP="004A5447">
            <w:pPr>
              <w:rPr>
                <w:b/>
                <w:bCs/>
                <w:sz w:val="32"/>
                <w:szCs w:val="32"/>
              </w:rPr>
            </w:pPr>
          </w:p>
        </w:tc>
        <w:tc>
          <w:tcPr>
            <w:tcW w:w="1002" w:type="dxa"/>
          </w:tcPr>
          <w:p w14:paraId="3CA8F3C6" w14:textId="77224747" w:rsidR="00D25085" w:rsidRPr="00760B76" w:rsidRDefault="00D25085" w:rsidP="004A5447">
            <w:pPr>
              <w:rPr>
                <w:b/>
                <w:bCs/>
                <w:sz w:val="32"/>
                <w:szCs w:val="32"/>
              </w:rPr>
            </w:pPr>
          </w:p>
        </w:tc>
      </w:tr>
    </w:tbl>
    <w:p w14:paraId="1F8EBA4F" w14:textId="4DB6A066" w:rsidR="00CF767D" w:rsidRPr="00FF1CEB" w:rsidRDefault="00CF767D" w:rsidP="009B7D6C">
      <w:pPr>
        <w:rPr>
          <w:sz w:val="28"/>
          <w:szCs w:val="28"/>
        </w:rPr>
      </w:pPr>
      <w:r w:rsidRPr="00FF1CEB">
        <w:rPr>
          <w:sz w:val="28"/>
          <w:szCs w:val="28"/>
          <w:highlight w:val="yellow"/>
        </w:rPr>
        <w:t xml:space="preserve">Are all your pets up to date </w:t>
      </w:r>
      <w:r w:rsidR="00DB560F" w:rsidRPr="00FF1CEB">
        <w:rPr>
          <w:sz w:val="28"/>
          <w:szCs w:val="28"/>
          <w:highlight w:val="yellow"/>
        </w:rPr>
        <w:t>on:</w:t>
      </w:r>
    </w:p>
    <w:tbl>
      <w:tblPr>
        <w:tblW w:w="10112" w:type="dxa"/>
        <w:tblInd w:w="-36" w:type="dxa"/>
        <w:tblLayout w:type="fixed"/>
        <w:tblCellMar>
          <w:top w:w="72" w:type="dxa"/>
          <w:left w:w="72" w:type="dxa"/>
          <w:bottom w:w="72" w:type="dxa"/>
          <w:right w:w="0" w:type="dxa"/>
        </w:tblCellMar>
        <w:tblLook w:val="0600" w:firstRow="0" w:lastRow="0" w:firstColumn="0" w:lastColumn="0" w:noHBand="1" w:noVBand="1"/>
      </w:tblPr>
      <w:tblGrid>
        <w:gridCol w:w="36"/>
        <w:gridCol w:w="1705"/>
        <w:gridCol w:w="180"/>
        <w:gridCol w:w="2610"/>
        <w:gridCol w:w="1259"/>
        <w:gridCol w:w="92"/>
        <w:gridCol w:w="1170"/>
        <w:gridCol w:w="180"/>
        <w:gridCol w:w="2880"/>
      </w:tblGrid>
      <w:tr w:rsidR="00ED7B13" w14:paraId="0428CA25" w14:textId="77777777" w:rsidTr="00C734D1">
        <w:tc>
          <w:tcPr>
            <w:tcW w:w="5881" w:type="dxa"/>
            <w:gridSpan w:val="6"/>
            <w:shd w:val="clear" w:color="auto" w:fill="F2F2F2" w:themeFill="background1" w:themeFillShade="F2"/>
          </w:tcPr>
          <w:p w14:paraId="65B27E52" w14:textId="7971D8FC" w:rsidR="00ED7B13" w:rsidRPr="00A34DE4" w:rsidRDefault="005D5784" w:rsidP="004A5447">
            <w:pPr>
              <w:rPr>
                <w:sz w:val="28"/>
                <w:szCs w:val="28"/>
              </w:rPr>
            </w:pPr>
            <w:bookmarkStart w:id="3" w:name="_Hlk174478747"/>
            <w:r w:rsidRPr="00A34DE4">
              <w:rPr>
                <w:sz w:val="28"/>
                <w:szCs w:val="28"/>
              </w:rPr>
              <w:t>V</w:t>
            </w:r>
            <w:r w:rsidR="00B820DD" w:rsidRPr="00A34DE4">
              <w:rPr>
                <w:sz w:val="28"/>
                <w:szCs w:val="28"/>
              </w:rPr>
              <w:t>accines</w:t>
            </w:r>
            <w:r w:rsidRPr="00A34DE4">
              <w:rPr>
                <w:sz w:val="28"/>
                <w:szCs w:val="28"/>
              </w:rPr>
              <w:t>/Shots</w:t>
            </w:r>
            <w:r w:rsidR="00B820DD" w:rsidRPr="00A34DE4">
              <w:rPr>
                <w:sz w:val="28"/>
                <w:szCs w:val="28"/>
              </w:rPr>
              <w:t>?</w:t>
            </w:r>
          </w:p>
        </w:tc>
        <w:tc>
          <w:tcPr>
            <w:tcW w:w="1170" w:type="dxa"/>
          </w:tcPr>
          <w:p w14:paraId="0BA50F78" w14:textId="77777777" w:rsidR="00ED7B13" w:rsidRPr="003D5CB7" w:rsidRDefault="00A40C4A" w:rsidP="004A5447">
            <w:pPr>
              <w:rPr>
                <w:sz w:val="24"/>
              </w:rPr>
            </w:pPr>
            <w:sdt>
              <w:sdtPr>
                <w:rPr>
                  <w:sz w:val="24"/>
                </w:rPr>
                <w:id w:val="319781859"/>
                <w:placeholder>
                  <w:docPart w:val="779D16D738574E188F12144CB3ED3C1F"/>
                </w:placeholder>
                <w:temporary/>
                <w:showingPlcHdr/>
                <w15:appearance w15:val="hidden"/>
              </w:sdtPr>
              <w:sdtEndPr/>
              <w:sdtContent>
                <w:r w:rsidR="00ED7B13" w:rsidRPr="003D5CB7">
                  <w:rPr>
                    <w:sz w:val="24"/>
                  </w:rPr>
                  <w:t>Yes</w:t>
                </w:r>
              </w:sdtContent>
            </w:sdt>
            <w:r w:rsidR="00ED7B13" w:rsidRPr="003D5CB7">
              <w:rPr>
                <w:sz w:val="24"/>
              </w:rPr>
              <w:t xml:space="preserve"> </w:t>
            </w:r>
            <w:sdt>
              <w:sdtPr>
                <w:rPr>
                  <w:sz w:val="24"/>
                </w:rPr>
                <w:id w:val="-43907995"/>
                <w15:appearance w15:val="hidden"/>
                <w14:checkbox>
                  <w14:checked w14:val="0"/>
                  <w14:checkedState w14:val="2612" w14:font="MS Gothic"/>
                  <w14:uncheckedState w14:val="2610" w14:font="MS Gothic"/>
                </w14:checkbox>
              </w:sdtPr>
              <w:sdtEndPr/>
              <w:sdtContent>
                <w:r w:rsidR="00ED7B13" w:rsidRPr="003D5CB7">
                  <w:rPr>
                    <w:rFonts w:ascii="MS Gothic" w:eastAsia="MS Gothic" w:hAnsi="MS Gothic" w:hint="eastAsia"/>
                    <w:sz w:val="24"/>
                  </w:rPr>
                  <w:t>☐</w:t>
                </w:r>
              </w:sdtContent>
            </w:sdt>
          </w:p>
        </w:tc>
        <w:tc>
          <w:tcPr>
            <w:tcW w:w="180" w:type="dxa"/>
          </w:tcPr>
          <w:p w14:paraId="564F35D9" w14:textId="77777777" w:rsidR="00ED7B13" w:rsidRPr="003D5CB7" w:rsidRDefault="00ED7B13" w:rsidP="004A5447">
            <w:pPr>
              <w:rPr>
                <w:sz w:val="24"/>
              </w:rPr>
            </w:pPr>
          </w:p>
        </w:tc>
        <w:tc>
          <w:tcPr>
            <w:tcW w:w="2880" w:type="dxa"/>
          </w:tcPr>
          <w:p w14:paraId="37D1BC12" w14:textId="77777777" w:rsidR="00ED7B13" w:rsidRPr="003D5CB7" w:rsidRDefault="00A40C4A" w:rsidP="004A5447">
            <w:pPr>
              <w:rPr>
                <w:sz w:val="24"/>
              </w:rPr>
            </w:pPr>
            <w:sdt>
              <w:sdtPr>
                <w:rPr>
                  <w:sz w:val="24"/>
                </w:rPr>
                <w:id w:val="-803917894"/>
                <w:placeholder>
                  <w:docPart w:val="0C7D3F7E63EC46F2BA17AEEB8B4D0A16"/>
                </w:placeholder>
                <w:temporary/>
                <w:showingPlcHdr/>
                <w15:appearance w15:val="hidden"/>
              </w:sdtPr>
              <w:sdtEndPr/>
              <w:sdtContent>
                <w:r w:rsidR="00ED7B13" w:rsidRPr="003D5CB7">
                  <w:rPr>
                    <w:sz w:val="24"/>
                  </w:rPr>
                  <w:t>No</w:t>
                </w:r>
              </w:sdtContent>
            </w:sdt>
            <w:r w:rsidR="00ED7B13" w:rsidRPr="003D5CB7">
              <w:rPr>
                <w:sz w:val="24"/>
              </w:rPr>
              <w:t xml:space="preserve"> </w:t>
            </w:r>
            <w:sdt>
              <w:sdtPr>
                <w:rPr>
                  <w:sz w:val="24"/>
                </w:rPr>
                <w:id w:val="925928654"/>
                <w15:appearance w15:val="hidden"/>
                <w14:checkbox>
                  <w14:checked w14:val="0"/>
                  <w14:checkedState w14:val="2612" w14:font="MS Gothic"/>
                  <w14:uncheckedState w14:val="2610" w14:font="MS Gothic"/>
                </w14:checkbox>
              </w:sdtPr>
              <w:sdtEndPr/>
              <w:sdtContent>
                <w:r w:rsidR="00ED7B13" w:rsidRPr="003D5CB7">
                  <w:rPr>
                    <w:rFonts w:ascii="MS Gothic" w:eastAsia="MS Gothic" w:hAnsi="MS Gothic" w:hint="eastAsia"/>
                    <w:sz w:val="24"/>
                  </w:rPr>
                  <w:t>☐</w:t>
                </w:r>
              </w:sdtContent>
            </w:sdt>
          </w:p>
        </w:tc>
      </w:tr>
      <w:tr w:rsidR="00ED7B13" w14:paraId="2D1BDA95" w14:textId="77777777" w:rsidTr="00C734D1">
        <w:tc>
          <w:tcPr>
            <w:tcW w:w="5881" w:type="dxa"/>
            <w:gridSpan w:val="6"/>
            <w:shd w:val="clear" w:color="auto" w:fill="F2F2F2" w:themeFill="background1" w:themeFillShade="F2"/>
          </w:tcPr>
          <w:p w14:paraId="2BDFAB7C" w14:textId="6EB3D696" w:rsidR="00ED7B13" w:rsidRPr="00A34DE4" w:rsidRDefault="00CF767D" w:rsidP="004A5447">
            <w:pPr>
              <w:rPr>
                <w:sz w:val="28"/>
                <w:szCs w:val="28"/>
              </w:rPr>
            </w:pPr>
            <w:r w:rsidRPr="00A34DE4">
              <w:rPr>
                <w:sz w:val="28"/>
                <w:szCs w:val="28"/>
              </w:rPr>
              <w:t>Heartwo</w:t>
            </w:r>
            <w:r w:rsidR="005D5784" w:rsidRPr="00A34DE4">
              <w:rPr>
                <w:sz w:val="28"/>
                <w:szCs w:val="28"/>
              </w:rPr>
              <w:t>rm Prevention?</w:t>
            </w:r>
            <w:r w:rsidR="00ED7B13" w:rsidRPr="00A34DE4">
              <w:rPr>
                <w:sz w:val="28"/>
                <w:szCs w:val="28"/>
              </w:rPr>
              <w:t xml:space="preserve"> </w:t>
            </w:r>
          </w:p>
        </w:tc>
        <w:tc>
          <w:tcPr>
            <w:tcW w:w="1170" w:type="dxa"/>
          </w:tcPr>
          <w:p w14:paraId="3EC276CF" w14:textId="77777777" w:rsidR="00ED7B13" w:rsidRPr="003D5CB7" w:rsidRDefault="00A40C4A" w:rsidP="004A5447">
            <w:pPr>
              <w:rPr>
                <w:sz w:val="24"/>
              </w:rPr>
            </w:pPr>
            <w:sdt>
              <w:sdtPr>
                <w:rPr>
                  <w:sz w:val="24"/>
                </w:rPr>
                <w:id w:val="246460559"/>
                <w:placeholder>
                  <w:docPart w:val="E33347185AE24CDC9B7A94819F287F83"/>
                </w:placeholder>
                <w:temporary/>
                <w:showingPlcHdr/>
                <w15:appearance w15:val="hidden"/>
              </w:sdtPr>
              <w:sdtEndPr/>
              <w:sdtContent>
                <w:r w:rsidR="00ED7B13" w:rsidRPr="003D5CB7">
                  <w:rPr>
                    <w:sz w:val="24"/>
                  </w:rPr>
                  <w:t>Yes</w:t>
                </w:r>
              </w:sdtContent>
            </w:sdt>
            <w:r w:rsidR="00ED7B13" w:rsidRPr="003D5CB7">
              <w:rPr>
                <w:sz w:val="24"/>
              </w:rPr>
              <w:t xml:space="preserve"> </w:t>
            </w:r>
            <w:sdt>
              <w:sdtPr>
                <w:rPr>
                  <w:sz w:val="24"/>
                </w:rPr>
                <w:id w:val="-786582210"/>
                <w15:appearance w15:val="hidden"/>
                <w14:checkbox>
                  <w14:checked w14:val="0"/>
                  <w14:checkedState w14:val="2612" w14:font="MS Gothic"/>
                  <w14:uncheckedState w14:val="2610" w14:font="MS Gothic"/>
                </w14:checkbox>
              </w:sdtPr>
              <w:sdtEndPr/>
              <w:sdtContent>
                <w:r w:rsidR="00ED7B13" w:rsidRPr="003D5CB7">
                  <w:rPr>
                    <w:rFonts w:ascii="MS Gothic" w:eastAsia="MS Gothic" w:hAnsi="MS Gothic" w:hint="eastAsia"/>
                    <w:sz w:val="24"/>
                  </w:rPr>
                  <w:t>☐</w:t>
                </w:r>
              </w:sdtContent>
            </w:sdt>
          </w:p>
        </w:tc>
        <w:tc>
          <w:tcPr>
            <w:tcW w:w="180" w:type="dxa"/>
          </w:tcPr>
          <w:p w14:paraId="4554B6F8" w14:textId="77777777" w:rsidR="00ED7B13" w:rsidRPr="003D5CB7" w:rsidRDefault="00ED7B13" w:rsidP="004A5447">
            <w:pPr>
              <w:rPr>
                <w:sz w:val="24"/>
              </w:rPr>
            </w:pPr>
          </w:p>
        </w:tc>
        <w:tc>
          <w:tcPr>
            <w:tcW w:w="2880" w:type="dxa"/>
          </w:tcPr>
          <w:p w14:paraId="5DFC24C7" w14:textId="77777777" w:rsidR="00ED7B13" w:rsidRPr="003D5CB7" w:rsidRDefault="00A40C4A" w:rsidP="004A5447">
            <w:pPr>
              <w:rPr>
                <w:sz w:val="24"/>
              </w:rPr>
            </w:pPr>
            <w:sdt>
              <w:sdtPr>
                <w:rPr>
                  <w:sz w:val="24"/>
                </w:rPr>
                <w:id w:val="1825154428"/>
                <w:placeholder>
                  <w:docPart w:val="50BD4E9079A64AEABA920D8434F6E3B7"/>
                </w:placeholder>
                <w:temporary/>
                <w:showingPlcHdr/>
                <w15:appearance w15:val="hidden"/>
              </w:sdtPr>
              <w:sdtEndPr/>
              <w:sdtContent>
                <w:r w:rsidR="00ED7B13" w:rsidRPr="003D5CB7">
                  <w:rPr>
                    <w:sz w:val="24"/>
                  </w:rPr>
                  <w:t>No</w:t>
                </w:r>
              </w:sdtContent>
            </w:sdt>
            <w:r w:rsidR="00ED7B13" w:rsidRPr="003D5CB7">
              <w:rPr>
                <w:sz w:val="24"/>
              </w:rPr>
              <w:t xml:space="preserve"> </w:t>
            </w:r>
            <w:sdt>
              <w:sdtPr>
                <w:rPr>
                  <w:sz w:val="24"/>
                </w:rPr>
                <w:id w:val="-149131666"/>
                <w15:appearance w15:val="hidden"/>
                <w14:checkbox>
                  <w14:checked w14:val="0"/>
                  <w14:checkedState w14:val="2612" w14:font="MS Gothic"/>
                  <w14:uncheckedState w14:val="2610" w14:font="MS Gothic"/>
                </w14:checkbox>
              </w:sdtPr>
              <w:sdtEndPr/>
              <w:sdtContent>
                <w:r w:rsidR="00ED7B13" w:rsidRPr="003D5CB7">
                  <w:rPr>
                    <w:rFonts w:ascii="MS Gothic" w:eastAsia="MS Gothic" w:hAnsi="MS Gothic" w:hint="eastAsia"/>
                    <w:sz w:val="24"/>
                  </w:rPr>
                  <w:t>☐</w:t>
                </w:r>
              </w:sdtContent>
            </w:sdt>
          </w:p>
        </w:tc>
      </w:tr>
      <w:bookmarkEnd w:id="3"/>
      <w:tr w:rsidR="001175FD" w14:paraId="7165734B" w14:textId="77777777" w:rsidTr="00C734D1">
        <w:tc>
          <w:tcPr>
            <w:tcW w:w="5881" w:type="dxa"/>
            <w:gridSpan w:val="6"/>
            <w:shd w:val="clear" w:color="auto" w:fill="F2F2F2" w:themeFill="background1" w:themeFillShade="F2"/>
          </w:tcPr>
          <w:p w14:paraId="32A78DE8" w14:textId="14459778" w:rsidR="001175FD" w:rsidRPr="00A34DE4" w:rsidRDefault="001175FD" w:rsidP="004A5447">
            <w:pPr>
              <w:rPr>
                <w:sz w:val="28"/>
                <w:szCs w:val="28"/>
              </w:rPr>
            </w:pPr>
            <w:r w:rsidRPr="00A34DE4">
              <w:rPr>
                <w:sz w:val="28"/>
                <w:szCs w:val="28"/>
              </w:rPr>
              <w:t>Flea Prevention?</w:t>
            </w:r>
          </w:p>
        </w:tc>
        <w:tc>
          <w:tcPr>
            <w:tcW w:w="1170" w:type="dxa"/>
          </w:tcPr>
          <w:p w14:paraId="60FBC3F0" w14:textId="77777777" w:rsidR="001175FD" w:rsidRPr="003D5CB7" w:rsidRDefault="00A40C4A" w:rsidP="004A5447">
            <w:pPr>
              <w:rPr>
                <w:sz w:val="24"/>
              </w:rPr>
            </w:pPr>
            <w:sdt>
              <w:sdtPr>
                <w:rPr>
                  <w:sz w:val="24"/>
                </w:rPr>
                <w:id w:val="639076064"/>
                <w:placeholder>
                  <w:docPart w:val="A81664AC0C024817A47EA544857722B9"/>
                </w:placeholder>
                <w:temporary/>
                <w:showingPlcHdr/>
                <w15:appearance w15:val="hidden"/>
              </w:sdtPr>
              <w:sdtEndPr/>
              <w:sdtContent>
                <w:r w:rsidR="001175FD" w:rsidRPr="003D5CB7">
                  <w:rPr>
                    <w:sz w:val="24"/>
                  </w:rPr>
                  <w:t>Yes</w:t>
                </w:r>
              </w:sdtContent>
            </w:sdt>
            <w:r w:rsidR="001175FD" w:rsidRPr="003D5CB7">
              <w:rPr>
                <w:sz w:val="24"/>
              </w:rPr>
              <w:t xml:space="preserve"> </w:t>
            </w:r>
            <w:sdt>
              <w:sdtPr>
                <w:rPr>
                  <w:sz w:val="24"/>
                </w:rPr>
                <w:id w:val="-1343320102"/>
                <w15:appearance w15:val="hidden"/>
                <w14:checkbox>
                  <w14:checked w14:val="0"/>
                  <w14:checkedState w14:val="2612" w14:font="MS Gothic"/>
                  <w14:uncheckedState w14:val="2610" w14:font="MS Gothic"/>
                </w14:checkbox>
              </w:sdtPr>
              <w:sdtEndPr/>
              <w:sdtContent>
                <w:r w:rsidR="001175FD" w:rsidRPr="003D5CB7">
                  <w:rPr>
                    <w:rFonts w:ascii="MS Gothic" w:eastAsia="MS Gothic" w:hAnsi="MS Gothic" w:hint="eastAsia"/>
                    <w:sz w:val="24"/>
                  </w:rPr>
                  <w:t>☐</w:t>
                </w:r>
              </w:sdtContent>
            </w:sdt>
          </w:p>
        </w:tc>
        <w:tc>
          <w:tcPr>
            <w:tcW w:w="180" w:type="dxa"/>
          </w:tcPr>
          <w:p w14:paraId="3598B30B" w14:textId="77777777" w:rsidR="001175FD" w:rsidRPr="003D5CB7" w:rsidRDefault="001175FD" w:rsidP="004A5447">
            <w:pPr>
              <w:rPr>
                <w:sz w:val="24"/>
              </w:rPr>
            </w:pPr>
          </w:p>
        </w:tc>
        <w:tc>
          <w:tcPr>
            <w:tcW w:w="2880" w:type="dxa"/>
          </w:tcPr>
          <w:p w14:paraId="3E197334" w14:textId="77777777" w:rsidR="001175FD" w:rsidRPr="003D5CB7" w:rsidRDefault="00A40C4A" w:rsidP="004A5447">
            <w:pPr>
              <w:rPr>
                <w:sz w:val="24"/>
              </w:rPr>
            </w:pPr>
            <w:sdt>
              <w:sdtPr>
                <w:rPr>
                  <w:sz w:val="24"/>
                </w:rPr>
                <w:id w:val="-148217171"/>
                <w:placeholder>
                  <w:docPart w:val="E6E8E03D57F9489BA82434F518EB5864"/>
                </w:placeholder>
                <w:temporary/>
                <w:showingPlcHdr/>
                <w15:appearance w15:val="hidden"/>
              </w:sdtPr>
              <w:sdtEndPr/>
              <w:sdtContent>
                <w:r w:rsidR="001175FD" w:rsidRPr="003D5CB7">
                  <w:rPr>
                    <w:sz w:val="24"/>
                  </w:rPr>
                  <w:t>No</w:t>
                </w:r>
              </w:sdtContent>
            </w:sdt>
            <w:r w:rsidR="001175FD" w:rsidRPr="003D5CB7">
              <w:rPr>
                <w:sz w:val="24"/>
              </w:rPr>
              <w:t xml:space="preserve"> </w:t>
            </w:r>
            <w:sdt>
              <w:sdtPr>
                <w:rPr>
                  <w:sz w:val="24"/>
                </w:rPr>
                <w:id w:val="-791823914"/>
                <w15:appearance w15:val="hidden"/>
                <w14:checkbox>
                  <w14:checked w14:val="0"/>
                  <w14:checkedState w14:val="2612" w14:font="MS Gothic"/>
                  <w14:uncheckedState w14:val="2610" w14:font="MS Gothic"/>
                </w14:checkbox>
              </w:sdtPr>
              <w:sdtEndPr/>
              <w:sdtContent>
                <w:r w:rsidR="001175FD" w:rsidRPr="003D5CB7">
                  <w:rPr>
                    <w:rFonts w:ascii="MS Gothic" w:eastAsia="MS Gothic" w:hAnsi="MS Gothic" w:hint="eastAsia"/>
                    <w:sz w:val="24"/>
                  </w:rPr>
                  <w:t>☐</w:t>
                </w:r>
              </w:sdtContent>
            </w:sdt>
          </w:p>
        </w:tc>
      </w:tr>
      <w:tr w:rsidR="001175FD" w:rsidRPr="003D5CB7" w14:paraId="1B1CBAE2" w14:textId="77777777" w:rsidTr="00C734D1">
        <w:tc>
          <w:tcPr>
            <w:tcW w:w="5881" w:type="dxa"/>
            <w:gridSpan w:val="6"/>
            <w:shd w:val="clear" w:color="auto" w:fill="F2F2F2" w:themeFill="background1" w:themeFillShade="F2"/>
          </w:tcPr>
          <w:p w14:paraId="5C05098B" w14:textId="6C9000B1" w:rsidR="001175FD" w:rsidRPr="003D5CB7" w:rsidRDefault="001175FD" w:rsidP="004A5447">
            <w:pPr>
              <w:rPr>
                <w:sz w:val="24"/>
              </w:rPr>
            </w:pPr>
            <w:bookmarkStart w:id="4" w:name="_Hlk174479475"/>
            <w:r w:rsidRPr="003D5CB7">
              <w:rPr>
                <w:sz w:val="24"/>
              </w:rPr>
              <w:t>Your new pet may take a month or longer to adjust to its new home, especially if you own other pets</w:t>
            </w:r>
            <w:r w:rsidR="005634C2" w:rsidRPr="003D5CB7">
              <w:rPr>
                <w:sz w:val="24"/>
              </w:rPr>
              <w:t xml:space="preserve">. Are you willing to allow </w:t>
            </w:r>
            <w:r w:rsidR="00917A12" w:rsidRPr="003D5CB7">
              <w:rPr>
                <w:sz w:val="24"/>
              </w:rPr>
              <w:t>for this adjustment?</w:t>
            </w:r>
          </w:p>
        </w:tc>
        <w:tc>
          <w:tcPr>
            <w:tcW w:w="1170" w:type="dxa"/>
          </w:tcPr>
          <w:p w14:paraId="484BF8BB" w14:textId="0C83B95A" w:rsidR="001175FD" w:rsidRPr="003D5CB7" w:rsidRDefault="00A40C4A" w:rsidP="004A5447">
            <w:pPr>
              <w:rPr>
                <w:sz w:val="24"/>
              </w:rPr>
            </w:pPr>
            <w:sdt>
              <w:sdtPr>
                <w:rPr>
                  <w:sz w:val="24"/>
                </w:rPr>
                <w:id w:val="-1202164477"/>
                <w:placeholder>
                  <w:docPart w:val="FFCA96502B844C12AD6D3B5B6B3E9420"/>
                </w:placeholder>
                <w:temporary/>
                <w:showingPlcHdr/>
                <w15:appearance w15:val="hidden"/>
              </w:sdtPr>
              <w:sdtEndPr/>
              <w:sdtContent>
                <w:r w:rsidR="001175FD" w:rsidRPr="003D5CB7">
                  <w:rPr>
                    <w:sz w:val="24"/>
                  </w:rPr>
                  <w:t>Yes</w:t>
                </w:r>
              </w:sdtContent>
            </w:sdt>
            <w:r w:rsidR="001175FD" w:rsidRPr="003D5CB7">
              <w:rPr>
                <w:sz w:val="24"/>
              </w:rPr>
              <w:t xml:space="preserve"> </w:t>
            </w:r>
            <w:sdt>
              <w:sdtPr>
                <w:rPr>
                  <w:sz w:val="24"/>
                </w:rPr>
                <w:id w:val="1595202180"/>
                <w15:appearance w15:val="hidden"/>
                <w14:checkbox>
                  <w14:checked w14:val="0"/>
                  <w14:checkedState w14:val="2612" w14:font="MS Gothic"/>
                  <w14:uncheckedState w14:val="2610" w14:font="MS Gothic"/>
                </w14:checkbox>
              </w:sdtPr>
              <w:sdtEndPr/>
              <w:sdtContent>
                <w:r w:rsidR="00917A12" w:rsidRPr="003D5CB7">
                  <w:rPr>
                    <w:rFonts w:ascii="MS Gothic" w:eastAsia="MS Gothic" w:hAnsi="MS Gothic" w:hint="eastAsia"/>
                    <w:sz w:val="24"/>
                  </w:rPr>
                  <w:t>☐</w:t>
                </w:r>
              </w:sdtContent>
            </w:sdt>
          </w:p>
        </w:tc>
        <w:tc>
          <w:tcPr>
            <w:tcW w:w="180" w:type="dxa"/>
          </w:tcPr>
          <w:p w14:paraId="2591F29B" w14:textId="77777777" w:rsidR="001175FD" w:rsidRPr="003D5CB7" w:rsidRDefault="001175FD" w:rsidP="004A5447">
            <w:pPr>
              <w:rPr>
                <w:sz w:val="24"/>
              </w:rPr>
            </w:pPr>
          </w:p>
        </w:tc>
        <w:tc>
          <w:tcPr>
            <w:tcW w:w="2880" w:type="dxa"/>
          </w:tcPr>
          <w:p w14:paraId="6B14E186" w14:textId="69D79CC7" w:rsidR="001175FD" w:rsidRPr="003D5CB7" w:rsidRDefault="00A40C4A" w:rsidP="004A5447">
            <w:pPr>
              <w:rPr>
                <w:sz w:val="24"/>
              </w:rPr>
            </w:pPr>
            <w:sdt>
              <w:sdtPr>
                <w:rPr>
                  <w:sz w:val="24"/>
                </w:rPr>
                <w:id w:val="1741905673"/>
                <w:placeholder>
                  <w:docPart w:val="FFE51F2593FA4CF4B40A0A812FA64459"/>
                </w:placeholder>
                <w:temporary/>
                <w:showingPlcHdr/>
                <w15:appearance w15:val="hidden"/>
              </w:sdtPr>
              <w:sdtEndPr/>
              <w:sdtContent>
                <w:r w:rsidR="001175FD" w:rsidRPr="003D5CB7">
                  <w:rPr>
                    <w:sz w:val="24"/>
                  </w:rPr>
                  <w:t>No</w:t>
                </w:r>
              </w:sdtContent>
            </w:sdt>
            <w:r w:rsidR="001175FD" w:rsidRPr="003D5CB7">
              <w:rPr>
                <w:sz w:val="24"/>
              </w:rPr>
              <w:t xml:space="preserve"> </w:t>
            </w:r>
            <w:sdt>
              <w:sdtPr>
                <w:rPr>
                  <w:sz w:val="24"/>
                </w:rPr>
                <w:id w:val="812610232"/>
                <w15:appearance w15:val="hidden"/>
                <w14:checkbox>
                  <w14:checked w14:val="0"/>
                  <w14:checkedState w14:val="2612" w14:font="MS Gothic"/>
                  <w14:uncheckedState w14:val="2610" w14:font="MS Gothic"/>
                </w14:checkbox>
              </w:sdtPr>
              <w:sdtEndPr/>
              <w:sdtContent>
                <w:r w:rsidR="00917A12" w:rsidRPr="003D5CB7">
                  <w:rPr>
                    <w:rFonts w:ascii="MS Gothic" w:eastAsia="MS Gothic" w:hAnsi="MS Gothic" w:hint="eastAsia"/>
                    <w:sz w:val="24"/>
                  </w:rPr>
                  <w:t>☐</w:t>
                </w:r>
              </w:sdtContent>
            </w:sdt>
          </w:p>
        </w:tc>
      </w:tr>
      <w:tr w:rsidR="00FA4E61" w:rsidRPr="003D5CB7" w14:paraId="4530E135" w14:textId="77777777" w:rsidTr="00C734D1">
        <w:tblPrEx>
          <w:tblCellMar>
            <w:right w:w="72" w:type="dxa"/>
          </w:tblCellMar>
        </w:tblPrEx>
        <w:trPr>
          <w:gridBefore w:val="1"/>
          <w:wBefore w:w="36" w:type="dxa"/>
          <w:trHeight w:val="20"/>
        </w:trPr>
        <w:tc>
          <w:tcPr>
            <w:tcW w:w="1705" w:type="dxa"/>
            <w:shd w:val="clear" w:color="auto" w:fill="auto"/>
          </w:tcPr>
          <w:p w14:paraId="2BC76ACD" w14:textId="77777777" w:rsidR="00FA4E61" w:rsidRPr="003D5CB7" w:rsidRDefault="00FA4E61" w:rsidP="00102BC5">
            <w:pPr>
              <w:rPr>
                <w:sz w:val="24"/>
              </w:rPr>
            </w:pPr>
            <w:bookmarkStart w:id="5" w:name="_Hlk174479317"/>
            <w:bookmarkEnd w:id="4"/>
          </w:p>
        </w:tc>
        <w:tc>
          <w:tcPr>
            <w:tcW w:w="180" w:type="dxa"/>
            <w:shd w:val="clear" w:color="auto" w:fill="auto"/>
          </w:tcPr>
          <w:p w14:paraId="1C590015" w14:textId="77777777" w:rsidR="00FA4E61" w:rsidRPr="003D5CB7" w:rsidRDefault="00FA4E61" w:rsidP="00102BC5">
            <w:pPr>
              <w:rPr>
                <w:sz w:val="24"/>
              </w:rPr>
            </w:pPr>
          </w:p>
        </w:tc>
        <w:tc>
          <w:tcPr>
            <w:tcW w:w="8190" w:type="dxa"/>
            <w:gridSpan w:val="6"/>
            <w:shd w:val="clear" w:color="auto" w:fill="auto"/>
          </w:tcPr>
          <w:p w14:paraId="1D64F5A8" w14:textId="77777777" w:rsidR="00FA4E61" w:rsidRPr="003D5CB7" w:rsidRDefault="00FA4E61" w:rsidP="00102BC5">
            <w:pPr>
              <w:rPr>
                <w:sz w:val="24"/>
              </w:rPr>
            </w:pPr>
          </w:p>
        </w:tc>
      </w:tr>
      <w:tr w:rsidR="00026CEE" w:rsidRPr="003D5CB7" w14:paraId="09EBEEC0" w14:textId="77777777" w:rsidTr="00C734D1">
        <w:trPr>
          <w:gridBefore w:val="1"/>
          <w:wBefore w:w="36" w:type="dxa"/>
        </w:trPr>
        <w:tc>
          <w:tcPr>
            <w:tcW w:w="4495" w:type="dxa"/>
            <w:gridSpan w:val="3"/>
            <w:shd w:val="clear" w:color="auto" w:fill="F2F2F2" w:themeFill="background1" w:themeFillShade="F2"/>
          </w:tcPr>
          <w:p w14:paraId="7F3C8A6A" w14:textId="68C30AF8" w:rsidR="00026CEE" w:rsidRPr="00FF1CEB" w:rsidRDefault="00E22E49" w:rsidP="00A67DC4">
            <w:pPr>
              <w:rPr>
                <w:sz w:val="28"/>
                <w:szCs w:val="28"/>
              </w:rPr>
            </w:pPr>
            <w:bookmarkStart w:id="6" w:name="_Hlk174790225"/>
            <w:r w:rsidRPr="00FF1CEB">
              <w:rPr>
                <w:sz w:val="28"/>
                <w:szCs w:val="28"/>
              </w:rPr>
              <w:t>Please tell us why you would like to adopt this animal:</w:t>
            </w:r>
          </w:p>
        </w:tc>
        <w:tc>
          <w:tcPr>
            <w:tcW w:w="1259" w:type="dxa"/>
          </w:tcPr>
          <w:p w14:paraId="5096EE61" w14:textId="77777777" w:rsidR="00026CEE" w:rsidRPr="003D5CB7" w:rsidRDefault="00026CEE" w:rsidP="00A67DC4">
            <w:pPr>
              <w:rPr>
                <w:sz w:val="24"/>
              </w:rPr>
            </w:pPr>
          </w:p>
        </w:tc>
        <w:tc>
          <w:tcPr>
            <w:tcW w:w="92" w:type="dxa"/>
          </w:tcPr>
          <w:p w14:paraId="4943F267" w14:textId="77777777" w:rsidR="00026CEE" w:rsidRPr="003D5CB7" w:rsidRDefault="00026CEE" w:rsidP="00A67DC4">
            <w:pPr>
              <w:rPr>
                <w:sz w:val="24"/>
              </w:rPr>
            </w:pPr>
          </w:p>
        </w:tc>
        <w:tc>
          <w:tcPr>
            <w:tcW w:w="1170" w:type="dxa"/>
          </w:tcPr>
          <w:p w14:paraId="4EB73A3A" w14:textId="1106AE68" w:rsidR="00026CEE" w:rsidRPr="003D5CB7" w:rsidRDefault="00026CEE" w:rsidP="00A67DC4">
            <w:pPr>
              <w:rPr>
                <w:sz w:val="24"/>
              </w:rPr>
            </w:pPr>
          </w:p>
        </w:tc>
        <w:tc>
          <w:tcPr>
            <w:tcW w:w="180" w:type="dxa"/>
          </w:tcPr>
          <w:p w14:paraId="6641909E" w14:textId="77777777" w:rsidR="00026CEE" w:rsidRPr="003D5CB7" w:rsidRDefault="00026CEE" w:rsidP="00A67DC4">
            <w:pPr>
              <w:rPr>
                <w:sz w:val="24"/>
              </w:rPr>
            </w:pPr>
          </w:p>
        </w:tc>
        <w:tc>
          <w:tcPr>
            <w:tcW w:w="2880" w:type="dxa"/>
          </w:tcPr>
          <w:p w14:paraId="7C55FD86" w14:textId="0998D3AE" w:rsidR="00026CEE" w:rsidRPr="003D5CB7" w:rsidRDefault="00026CEE" w:rsidP="00A67DC4">
            <w:pPr>
              <w:rPr>
                <w:sz w:val="24"/>
              </w:rPr>
            </w:pPr>
          </w:p>
        </w:tc>
      </w:tr>
      <w:tr w:rsidR="00842C2C" w:rsidRPr="003D5CB7" w14:paraId="60E98C9A" w14:textId="77777777" w:rsidTr="00C734D1">
        <w:tblPrEx>
          <w:tblCellMar>
            <w:right w:w="72" w:type="dxa"/>
          </w:tblCellMar>
        </w:tblPrEx>
        <w:trPr>
          <w:gridBefore w:val="1"/>
          <w:wBefore w:w="36" w:type="dxa"/>
        </w:trPr>
        <w:tc>
          <w:tcPr>
            <w:tcW w:w="10075" w:type="dxa"/>
            <w:gridSpan w:val="8"/>
            <w:tcBorders>
              <w:bottom w:val="single" w:sz="4" w:space="0" w:color="auto"/>
            </w:tcBorders>
            <w:shd w:val="clear" w:color="auto" w:fill="F2F2F2" w:themeFill="background1" w:themeFillShade="F2"/>
          </w:tcPr>
          <w:p w14:paraId="5902F122" w14:textId="2F84EBC2" w:rsidR="00842C2C" w:rsidRPr="003D5CB7" w:rsidRDefault="00842C2C" w:rsidP="00A67DC4">
            <w:pPr>
              <w:rPr>
                <w:sz w:val="24"/>
              </w:rPr>
            </w:pPr>
          </w:p>
        </w:tc>
      </w:tr>
      <w:bookmarkEnd w:id="5"/>
    </w:tbl>
    <w:p w14:paraId="4A2FC343" w14:textId="72A200D0" w:rsidR="008A4CB9" w:rsidRPr="003D5CB7" w:rsidRDefault="008A4CB9" w:rsidP="008A4CB9">
      <w:pPr>
        <w:rPr>
          <w:sz w:val="24"/>
        </w:rPr>
      </w:pPr>
    </w:p>
    <w:tbl>
      <w:tblPr>
        <w:tblW w:w="10075" w:type="dxa"/>
        <w:tblLayout w:type="fixed"/>
        <w:tblCellMar>
          <w:top w:w="72" w:type="dxa"/>
          <w:left w:w="72" w:type="dxa"/>
          <w:bottom w:w="72" w:type="dxa"/>
          <w:right w:w="0" w:type="dxa"/>
        </w:tblCellMar>
        <w:tblLook w:val="0600" w:firstRow="0" w:lastRow="0" w:firstColumn="0" w:lastColumn="0" w:noHBand="1" w:noVBand="1"/>
      </w:tblPr>
      <w:tblGrid>
        <w:gridCol w:w="6"/>
        <w:gridCol w:w="4493"/>
        <w:gridCol w:w="180"/>
        <w:gridCol w:w="1169"/>
        <w:gridCol w:w="1169"/>
        <w:gridCol w:w="180"/>
        <w:gridCol w:w="2878"/>
      </w:tblGrid>
      <w:tr w:rsidR="009F73B1" w:rsidRPr="003D5CB7" w14:paraId="1132104B" w14:textId="77777777" w:rsidTr="00D75265">
        <w:trPr>
          <w:gridBefore w:val="1"/>
          <w:wBefore w:w="6" w:type="dxa"/>
        </w:trPr>
        <w:tc>
          <w:tcPr>
            <w:tcW w:w="4493" w:type="dxa"/>
            <w:shd w:val="clear" w:color="auto" w:fill="F2F2F2" w:themeFill="background1" w:themeFillShade="F2"/>
          </w:tcPr>
          <w:bookmarkEnd w:id="6"/>
          <w:p w14:paraId="5B2A73C2" w14:textId="78358629" w:rsidR="009F73B1" w:rsidRPr="00FF1CEB" w:rsidRDefault="009F73B1" w:rsidP="004A5447">
            <w:pPr>
              <w:rPr>
                <w:sz w:val="28"/>
                <w:szCs w:val="28"/>
              </w:rPr>
            </w:pPr>
            <w:r w:rsidRPr="00FF1CEB">
              <w:rPr>
                <w:sz w:val="28"/>
                <w:szCs w:val="28"/>
              </w:rPr>
              <w:t xml:space="preserve">Please </w:t>
            </w:r>
            <w:r w:rsidR="00074DB1" w:rsidRPr="00FF1CEB">
              <w:rPr>
                <w:sz w:val="28"/>
                <w:szCs w:val="28"/>
              </w:rPr>
              <w:t>describe the most important characteristics and personality traits of your ideal pet:</w:t>
            </w:r>
          </w:p>
        </w:tc>
        <w:tc>
          <w:tcPr>
            <w:tcW w:w="180" w:type="dxa"/>
          </w:tcPr>
          <w:p w14:paraId="06A7AD7A" w14:textId="77777777" w:rsidR="009F73B1" w:rsidRPr="003D5CB7" w:rsidRDefault="009F73B1" w:rsidP="004A5447">
            <w:pPr>
              <w:rPr>
                <w:sz w:val="24"/>
              </w:rPr>
            </w:pPr>
          </w:p>
        </w:tc>
        <w:tc>
          <w:tcPr>
            <w:tcW w:w="1169" w:type="dxa"/>
          </w:tcPr>
          <w:p w14:paraId="69B6C62F" w14:textId="77777777" w:rsidR="009F73B1" w:rsidRPr="003D5CB7" w:rsidRDefault="009F73B1" w:rsidP="004A5447">
            <w:pPr>
              <w:rPr>
                <w:sz w:val="24"/>
              </w:rPr>
            </w:pPr>
          </w:p>
        </w:tc>
        <w:tc>
          <w:tcPr>
            <w:tcW w:w="1169" w:type="dxa"/>
          </w:tcPr>
          <w:p w14:paraId="23DDE100" w14:textId="77777777" w:rsidR="009F73B1" w:rsidRPr="003D5CB7" w:rsidRDefault="009F73B1" w:rsidP="004A5447">
            <w:pPr>
              <w:rPr>
                <w:sz w:val="24"/>
              </w:rPr>
            </w:pPr>
          </w:p>
        </w:tc>
        <w:tc>
          <w:tcPr>
            <w:tcW w:w="180" w:type="dxa"/>
          </w:tcPr>
          <w:p w14:paraId="120D945F" w14:textId="77777777" w:rsidR="009F73B1" w:rsidRPr="003D5CB7" w:rsidRDefault="009F73B1" w:rsidP="004A5447">
            <w:pPr>
              <w:rPr>
                <w:sz w:val="24"/>
              </w:rPr>
            </w:pPr>
          </w:p>
        </w:tc>
        <w:tc>
          <w:tcPr>
            <w:tcW w:w="2878" w:type="dxa"/>
          </w:tcPr>
          <w:p w14:paraId="2E01AC0C" w14:textId="77777777" w:rsidR="009F73B1" w:rsidRPr="003D5CB7" w:rsidRDefault="009F73B1" w:rsidP="004A5447">
            <w:pPr>
              <w:rPr>
                <w:sz w:val="24"/>
              </w:rPr>
            </w:pPr>
          </w:p>
        </w:tc>
      </w:tr>
      <w:tr w:rsidR="009F73B1" w:rsidRPr="003D5CB7" w14:paraId="15A16A50" w14:textId="77777777" w:rsidTr="004A5447">
        <w:tblPrEx>
          <w:tblCellMar>
            <w:right w:w="72" w:type="dxa"/>
          </w:tblCellMar>
        </w:tblPrEx>
        <w:tc>
          <w:tcPr>
            <w:tcW w:w="10075" w:type="dxa"/>
            <w:gridSpan w:val="7"/>
            <w:tcBorders>
              <w:bottom w:val="single" w:sz="4" w:space="0" w:color="auto"/>
            </w:tcBorders>
            <w:shd w:val="clear" w:color="auto" w:fill="F2F2F2" w:themeFill="background1" w:themeFillShade="F2"/>
          </w:tcPr>
          <w:p w14:paraId="34149B95" w14:textId="77777777" w:rsidR="009F73B1" w:rsidRPr="003D5CB7" w:rsidRDefault="009F73B1" w:rsidP="004A5447">
            <w:pPr>
              <w:rPr>
                <w:sz w:val="24"/>
              </w:rPr>
            </w:pPr>
          </w:p>
        </w:tc>
      </w:tr>
    </w:tbl>
    <w:p w14:paraId="102923A3" w14:textId="2C91C451" w:rsidR="00D75265" w:rsidRDefault="00D75265" w:rsidP="00D75265">
      <w:pPr>
        <w:rPr>
          <w:b/>
          <w:bCs/>
          <w:sz w:val="28"/>
          <w:szCs w:val="28"/>
        </w:rPr>
      </w:pPr>
    </w:p>
    <w:tbl>
      <w:tblPr>
        <w:tblW w:w="10111" w:type="dxa"/>
        <w:tblInd w:w="-36" w:type="dxa"/>
        <w:tblLayout w:type="fixed"/>
        <w:tblCellMar>
          <w:top w:w="72" w:type="dxa"/>
          <w:left w:w="72" w:type="dxa"/>
          <w:bottom w:w="72" w:type="dxa"/>
          <w:right w:w="0" w:type="dxa"/>
        </w:tblCellMar>
        <w:tblLook w:val="0600" w:firstRow="0" w:lastRow="0" w:firstColumn="0" w:lastColumn="0" w:noHBand="1" w:noVBand="1"/>
      </w:tblPr>
      <w:tblGrid>
        <w:gridCol w:w="5866"/>
        <w:gridCol w:w="1174"/>
        <w:gridCol w:w="181"/>
        <w:gridCol w:w="2890"/>
      </w:tblGrid>
      <w:tr w:rsidR="00D75265" w14:paraId="2CA22B31" w14:textId="77777777" w:rsidTr="004A5447">
        <w:tc>
          <w:tcPr>
            <w:tcW w:w="5845" w:type="dxa"/>
            <w:shd w:val="clear" w:color="auto" w:fill="F2F2F2" w:themeFill="background1" w:themeFillShade="F2"/>
          </w:tcPr>
          <w:p w14:paraId="1548D05A" w14:textId="3E35591E" w:rsidR="00D75265" w:rsidRPr="00A34DE4" w:rsidRDefault="000350E9" w:rsidP="004A5447">
            <w:pPr>
              <w:rPr>
                <w:sz w:val="28"/>
                <w:szCs w:val="28"/>
              </w:rPr>
            </w:pPr>
            <w:r w:rsidRPr="00A34DE4">
              <w:rPr>
                <w:sz w:val="28"/>
                <w:szCs w:val="28"/>
              </w:rPr>
              <w:t>If for some reason you can no longer keep this pet, do you understand that you must return it to Fostering Paws Rescue</w:t>
            </w:r>
            <w:r w:rsidR="00D75265" w:rsidRPr="00A34DE4">
              <w:rPr>
                <w:sz w:val="28"/>
                <w:szCs w:val="28"/>
              </w:rPr>
              <w:t>?</w:t>
            </w:r>
          </w:p>
        </w:tc>
        <w:tc>
          <w:tcPr>
            <w:tcW w:w="1170" w:type="dxa"/>
          </w:tcPr>
          <w:p w14:paraId="256DBFA6" w14:textId="77777777" w:rsidR="00D75265" w:rsidRPr="003D5CB7" w:rsidRDefault="00A40C4A" w:rsidP="004A5447">
            <w:pPr>
              <w:rPr>
                <w:sz w:val="24"/>
              </w:rPr>
            </w:pPr>
            <w:sdt>
              <w:sdtPr>
                <w:rPr>
                  <w:sz w:val="24"/>
                </w:rPr>
                <w:id w:val="-253365459"/>
                <w:placeholder>
                  <w:docPart w:val="9BAF8EAD5D8F4F69B7B71922FBB0AF08"/>
                </w:placeholder>
                <w:temporary/>
                <w:showingPlcHdr/>
                <w15:appearance w15:val="hidden"/>
              </w:sdtPr>
              <w:sdtEndPr/>
              <w:sdtContent>
                <w:r w:rsidR="00D75265" w:rsidRPr="003D5CB7">
                  <w:rPr>
                    <w:sz w:val="24"/>
                  </w:rPr>
                  <w:t>Yes</w:t>
                </w:r>
              </w:sdtContent>
            </w:sdt>
            <w:r w:rsidR="00D75265" w:rsidRPr="003D5CB7">
              <w:rPr>
                <w:sz w:val="24"/>
              </w:rPr>
              <w:t xml:space="preserve"> </w:t>
            </w:r>
            <w:sdt>
              <w:sdtPr>
                <w:rPr>
                  <w:sz w:val="24"/>
                </w:rPr>
                <w:id w:val="1750151871"/>
                <w15:appearance w15:val="hidden"/>
                <w14:checkbox>
                  <w14:checked w14:val="0"/>
                  <w14:checkedState w14:val="2612" w14:font="MS Gothic"/>
                  <w14:uncheckedState w14:val="2610" w14:font="MS Gothic"/>
                </w14:checkbox>
              </w:sdtPr>
              <w:sdtEndPr/>
              <w:sdtContent>
                <w:r w:rsidR="00D75265" w:rsidRPr="003D5CB7">
                  <w:rPr>
                    <w:rFonts w:ascii="MS Gothic" w:eastAsia="MS Gothic" w:hAnsi="MS Gothic" w:hint="eastAsia"/>
                    <w:sz w:val="24"/>
                  </w:rPr>
                  <w:t>☐</w:t>
                </w:r>
              </w:sdtContent>
            </w:sdt>
          </w:p>
        </w:tc>
        <w:tc>
          <w:tcPr>
            <w:tcW w:w="180" w:type="dxa"/>
          </w:tcPr>
          <w:p w14:paraId="7E5E0A8F" w14:textId="77777777" w:rsidR="00D75265" w:rsidRPr="003D5CB7" w:rsidRDefault="00D75265" w:rsidP="004A5447">
            <w:pPr>
              <w:rPr>
                <w:sz w:val="24"/>
              </w:rPr>
            </w:pPr>
          </w:p>
        </w:tc>
        <w:tc>
          <w:tcPr>
            <w:tcW w:w="2880" w:type="dxa"/>
          </w:tcPr>
          <w:p w14:paraId="78C8062F" w14:textId="77777777" w:rsidR="00D75265" w:rsidRPr="003D5CB7" w:rsidRDefault="00A40C4A" w:rsidP="004A5447">
            <w:pPr>
              <w:rPr>
                <w:sz w:val="24"/>
              </w:rPr>
            </w:pPr>
            <w:sdt>
              <w:sdtPr>
                <w:rPr>
                  <w:sz w:val="24"/>
                </w:rPr>
                <w:id w:val="422230076"/>
                <w:placeholder>
                  <w:docPart w:val="82D133D1228E49768C451C5ABCF8BD2F"/>
                </w:placeholder>
                <w:temporary/>
                <w:showingPlcHdr/>
                <w15:appearance w15:val="hidden"/>
              </w:sdtPr>
              <w:sdtEndPr/>
              <w:sdtContent>
                <w:r w:rsidR="00D75265" w:rsidRPr="003D5CB7">
                  <w:rPr>
                    <w:sz w:val="24"/>
                  </w:rPr>
                  <w:t>No</w:t>
                </w:r>
              </w:sdtContent>
            </w:sdt>
            <w:r w:rsidR="00D75265" w:rsidRPr="003D5CB7">
              <w:rPr>
                <w:sz w:val="24"/>
              </w:rPr>
              <w:t xml:space="preserve"> </w:t>
            </w:r>
            <w:sdt>
              <w:sdtPr>
                <w:rPr>
                  <w:sz w:val="24"/>
                </w:rPr>
                <w:id w:val="833183230"/>
                <w15:appearance w15:val="hidden"/>
                <w14:checkbox>
                  <w14:checked w14:val="0"/>
                  <w14:checkedState w14:val="2612" w14:font="MS Gothic"/>
                  <w14:uncheckedState w14:val="2610" w14:font="MS Gothic"/>
                </w14:checkbox>
              </w:sdtPr>
              <w:sdtEndPr/>
              <w:sdtContent>
                <w:r w:rsidR="00D75265" w:rsidRPr="003D5CB7">
                  <w:rPr>
                    <w:rFonts w:ascii="MS Gothic" w:eastAsia="MS Gothic" w:hAnsi="MS Gothic" w:hint="eastAsia"/>
                    <w:sz w:val="24"/>
                  </w:rPr>
                  <w:t>☐</w:t>
                </w:r>
              </w:sdtContent>
            </w:sdt>
          </w:p>
        </w:tc>
      </w:tr>
    </w:tbl>
    <w:p w14:paraId="2254DA79" w14:textId="77777777" w:rsidR="005E0F54" w:rsidRDefault="005E0F54" w:rsidP="00687F15">
      <w:pPr>
        <w:jc w:val="both"/>
        <w:rPr>
          <w:iCs/>
          <w:sz w:val="24"/>
        </w:rPr>
      </w:pPr>
    </w:p>
    <w:p w14:paraId="2562B20A" w14:textId="541E1D3F" w:rsidR="00C92A3C" w:rsidRPr="005E0F54" w:rsidRDefault="00054F12" w:rsidP="00687F15">
      <w:pPr>
        <w:jc w:val="both"/>
        <w:rPr>
          <w:sz w:val="24"/>
        </w:rPr>
      </w:pPr>
      <w:r w:rsidRPr="005E0F54">
        <w:rPr>
          <w:iCs/>
          <w:sz w:val="24"/>
        </w:rPr>
        <w:t xml:space="preserve">Returning of pet is subject to adequate foster home being available.  Pet </w:t>
      </w:r>
      <w:r w:rsidR="00F82378" w:rsidRPr="005E0F54">
        <w:rPr>
          <w:iCs/>
          <w:sz w:val="24"/>
        </w:rPr>
        <w:t>must</w:t>
      </w:r>
      <w:r w:rsidRPr="005E0F54">
        <w:rPr>
          <w:iCs/>
          <w:sz w:val="24"/>
        </w:rPr>
        <w:t xml:space="preserve"> also pass temperament test.  As we are </w:t>
      </w:r>
      <w:r w:rsidR="003D5CB7" w:rsidRPr="005E0F54">
        <w:rPr>
          <w:iCs/>
          <w:sz w:val="24"/>
        </w:rPr>
        <w:t>a foster</w:t>
      </w:r>
      <w:r w:rsidRPr="005E0F54">
        <w:rPr>
          <w:iCs/>
          <w:sz w:val="24"/>
        </w:rPr>
        <w:t xml:space="preserve"> care rescue with no shelter, </w:t>
      </w:r>
      <w:r w:rsidR="00F47520" w:rsidRPr="005E0F54">
        <w:rPr>
          <w:iCs/>
          <w:sz w:val="24"/>
        </w:rPr>
        <w:t xml:space="preserve">it is unsafe for us to knowingly take an aggressive </w:t>
      </w:r>
      <w:r w:rsidR="00F82378" w:rsidRPr="005E0F54">
        <w:rPr>
          <w:iCs/>
          <w:sz w:val="24"/>
        </w:rPr>
        <w:t>and or</w:t>
      </w:r>
      <w:r w:rsidR="00F47520" w:rsidRPr="005E0F54">
        <w:rPr>
          <w:iCs/>
          <w:sz w:val="24"/>
        </w:rPr>
        <w:t xml:space="preserve"> destructive animal.  In this case, adopter is responsible for </w:t>
      </w:r>
      <w:r w:rsidR="00F82378" w:rsidRPr="005E0F54">
        <w:rPr>
          <w:iCs/>
          <w:sz w:val="24"/>
        </w:rPr>
        <w:t>find</w:t>
      </w:r>
      <w:r w:rsidR="007726DF" w:rsidRPr="005E0F54">
        <w:rPr>
          <w:iCs/>
          <w:sz w:val="24"/>
        </w:rPr>
        <w:t xml:space="preserve">ing </w:t>
      </w:r>
      <w:r w:rsidR="00F47520" w:rsidRPr="005E0F54">
        <w:rPr>
          <w:iCs/>
          <w:sz w:val="24"/>
        </w:rPr>
        <w:t xml:space="preserve">suitable alternate shelter or housing </w:t>
      </w:r>
      <w:r w:rsidR="00F82378" w:rsidRPr="005E0F54">
        <w:rPr>
          <w:iCs/>
          <w:sz w:val="24"/>
        </w:rPr>
        <w:t>arrangements</w:t>
      </w:r>
      <w:r w:rsidR="00F47520" w:rsidRPr="005E0F54">
        <w:rPr>
          <w:sz w:val="24"/>
        </w:rPr>
        <w:t>.</w:t>
      </w:r>
    </w:p>
    <w:p w14:paraId="1A8E3838" w14:textId="77777777" w:rsidR="002A031C" w:rsidRPr="005E0F54" w:rsidRDefault="002A031C" w:rsidP="00687F15">
      <w:pPr>
        <w:jc w:val="both"/>
        <w:rPr>
          <w:sz w:val="24"/>
        </w:rPr>
      </w:pPr>
    </w:p>
    <w:p w14:paraId="5FAEC8B0" w14:textId="13F04715" w:rsidR="0034146D" w:rsidRDefault="00A40C4A" w:rsidP="00687F15">
      <w:pPr>
        <w:jc w:val="both"/>
        <w:rPr>
          <w:sz w:val="24"/>
        </w:rPr>
      </w:pPr>
      <w:sdt>
        <w:sdtPr>
          <w:rPr>
            <w:sz w:val="24"/>
          </w:rPr>
          <w:id w:val="1869252530"/>
          <w:placeholder>
            <w:docPart w:val="A3C2BB6D6193439FB9C530410BB1351E"/>
          </w:placeholder>
          <w:temporary/>
          <w:showingPlcHdr/>
          <w15:appearance w15:val="hidden"/>
        </w:sdtPr>
        <w:sdtEndPr/>
        <w:sdtContent>
          <w:r w:rsidR="00026CEE" w:rsidRPr="005E0F54">
            <w:rPr>
              <w:sz w:val="24"/>
            </w:rPr>
            <w:t xml:space="preserve">I certify that my answers are true and complete to the best of my knowledge.  </w:t>
          </w:r>
        </w:sdtContent>
      </w:sdt>
      <w:r w:rsidR="002A031C" w:rsidRPr="005E0F54">
        <w:rPr>
          <w:sz w:val="24"/>
        </w:rPr>
        <w:t xml:space="preserve"> </w:t>
      </w:r>
      <w:r w:rsidR="006538DA" w:rsidRPr="005E0F54">
        <w:rPr>
          <w:sz w:val="24"/>
        </w:rPr>
        <w:t xml:space="preserve">I understand that any misrepresentation of the above information can result in the withdrawal of my application for adoption.  I </w:t>
      </w:r>
      <w:r w:rsidR="000B5F69" w:rsidRPr="005E0F54">
        <w:rPr>
          <w:sz w:val="24"/>
        </w:rPr>
        <w:t xml:space="preserve">understand that </w:t>
      </w:r>
      <w:r w:rsidR="006538DA" w:rsidRPr="005E0F54">
        <w:rPr>
          <w:sz w:val="24"/>
        </w:rPr>
        <w:t>all adoptions done by Fostering Paws Re</w:t>
      </w:r>
      <w:r w:rsidR="000B5F69" w:rsidRPr="005E0F54">
        <w:rPr>
          <w:sz w:val="24"/>
        </w:rPr>
        <w:t>s</w:t>
      </w:r>
      <w:r w:rsidR="006538DA" w:rsidRPr="005E0F54">
        <w:rPr>
          <w:sz w:val="24"/>
        </w:rPr>
        <w:t xml:space="preserve">cue are at the discretion of authorized representative of the </w:t>
      </w:r>
      <w:r w:rsidR="00CA641B" w:rsidRPr="005E0F54">
        <w:rPr>
          <w:sz w:val="24"/>
        </w:rPr>
        <w:t>rescue and completion of this form does not guarantee adoption</w:t>
      </w:r>
      <w:r w:rsidR="00CF2AA2">
        <w:rPr>
          <w:sz w:val="24"/>
        </w:rPr>
        <w:t xml:space="preserve"> </w:t>
      </w:r>
    </w:p>
    <w:p w14:paraId="49465613" w14:textId="2C8E027C" w:rsidR="005E0F54" w:rsidRPr="005E0F54" w:rsidRDefault="005E0F54" w:rsidP="00687F15">
      <w:pPr>
        <w:jc w:val="both"/>
        <w:rPr>
          <w:sz w:val="24"/>
        </w:rPr>
      </w:pPr>
    </w:p>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3904"/>
        <w:gridCol w:w="1440"/>
        <w:gridCol w:w="180"/>
        <w:gridCol w:w="810"/>
        <w:gridCol w:w="180"/>
        <w:gridCol w:w="2244"/>
      </w:tblGrid>
      <w:tr w:rsidR="006B062A" w14:paraId="27CBB872" w14:textId="77777777" w:rsidTr="004A5447">
        <w:tc>
          <w:tcPr>
            <w:tcW w:w="1135" w:type="dxa"/>
            <w:shd w:val="clear" w:color="auto" w:fill="F2F2F2" w:themeFill="background1" w:themeFillShade="F2"/>
          </w:tcPr>
          <w:p w14:paraId="7AB82877" w14:textId="018FC1E6" w:rsidR="006B062A" w:rsidRPr="005137B7" w:rsidRDefault="006B062A" w:rsidP="004A5447">
            <w:pPr>
              <w:rPr>
                <w:sz w:val="24"/>
              </w:rPr>
            </w:pPr>
            <w:r w:rsidRPr="005137B7">
              <w:rPr>
                <w:sz w:val="24"/>
              </w:rPr>
              <w:t>Signature</w:t>
            </w:r>
          </w:p>
        </w:tc>
        <w:tc>
          <w:tcPr>
            <w:tcW w:w="176" w:type="dxa"/>
          </w:tcPr>
          <w:p w14:paraId="05F54CCD" w14:textId="77777777" w:rsidR="006B062A" w:rsidRPr="005137B7" w:rsidRDefault="006B062A" w:rsidP="004A5447">
            <w:pPr>
              <w:rPr>
                <w:sz w:val="24"/>
              </w:rPr>
            </w:pPr>
          </w:p>
        </w:tc>
        <w:tc>
          <w:tcPr>
            <w:tcW w:w="5344" w:type="dxa"/>
            <w:gridSpan w:val="2"/>
            <w:tcBorders>
              <w:bottom w:val="single" w:sz="4" w:space="0" w:color="auto"/>
            </w:tcBorders>
          </w:tcPr>
          <w:p w14:paraId="2E9019C8" w14:textId="77777777" w:rsidR="006B062A" w:rsidRPr="005137B7" w:rsidRDefault="006B062A" w:rsidP="004A5447">
            <w:pPr>
              <w:rPr>
                <w:sz w:val="24"/>
              </w:rPr>
            </w:pPr>
          </w:p>
        </w:tc>
        <w:tc>
          <w:tcPr>
            <w:tcW w:w="180" w:type="dxa"/>
          </w:tcPr>
          <w:p w14:paraId="6939E82B" w14:textId="77777777" w:rsidR="006B062A" w:rsidRPr="005137B7" w:rsidRDefault="006B062A" w:rsidP="004A5447">
            <w:pPr>
              <w:rPr>
                <w:sz w:val="24"/>
              </w:rPr>
            </w:pPr>
          </w:p>
        </w:tc>
        <w:tc>
          <w:tcPr>
            <w:tcW w:w="810" w:type="dxa"/>
            <w:shd w:val="clear" w:color="auto" w:fill="F2F2F2" w:themeFill="background1" w:themeFillShade="F2"/>
          </w:tcPr>
          <w:p w14:paraId="6D8CA3A4" w14:textId="70ABBAAF" w:rsidR="006B062A" w:rsidRPr="005137B7" w:rsidRDefault="005137B7" w:rsidP="004A5447">
            <w:pPr>
              <w:rPr>
                <w:sz w:val="24"/>
              </w:rPr>
            </w:pPr>
            <w:r>
              <w:rPr>
                <w:sz w:val="24"/>
              </w:rPr>
              <w:t>Date</w:t>
            </w:r>
          </w:p>
        </w:tc>
        <w:tc>
          <w:tcPr>
            <w:tcW w:w="180" w:type="dxa"/>
          </w:tcPr>
          <w:p w14:paraId="476ECB9B" w14:textId="77777777" w:rsidR="006B062A" w:rsidRPr="005137B7" w:rsidRDefault="006B062A" w:rsidP="004A5447">
            <w:pPr>
              <w:rPr>
                <w:sz w:val="24"/>
              </w:rPr>
            </w:pPr>
          </w:p>
        </w:tc>
        <w:tc>
          <w:tcPr>
            <w:tcW w:w="2244" w:type="dxa"/>
            <w:tcBorders>
              <w:bottom w:val="single" w:sz="4" w:space="0" w:color="auto"/>
            </w:tcBorders>
          </w:tcPr>
          <w:p w14:paraId="0085CB0F" w14:textId="77777777" w:rsidR="006B062A" w:rsidRPr="005137B7" w:rsidRDefault="006B062A" w:rsidP="004A5447">
            <w:pPr>
              <w:rPr>
                <w:sz w:val="24"/>
              </w:rPr>
            </w:pPr>
          </w:p>
        </w:tc>
      </w:tr>
      <w:tr w:rsidR="006B062A" w14:paraId="1E363A61" w14:textId="77777777" w:rsidTr="004A5447">
        <w:tc>
          <w:tcPr>
            <w:tcW w:w="1135" w:type="dxa"/>
          </w:tcPr>
          <w:p w14:paraId="4D6FB785" w14:textId="77777777" w:rsidR="006B062A" w:rsidRDefault="006B062A" w:rsidP="004A5447"/>
        </w:tc>
        <w:tc>
          <w:tcPr>
            <w:tcW w:w="176" w:type="dxa"/>
          </w:tcPr>
          <w:p w14:paraId="51E040F2" w14:textId="77777777" w:rsidR="006B062A" w:rsidRDefault="006B062A" w:rsidP="004A5447"/>
        </w:tc>
        <w:tc>
          <w:tcPr>
            <w:tcW w:w="3904" w:type="dxa"/>
            <w:tcBorders>
              <w:top w:val="single" w:sz="4" w:space="0" w:color="auto"/>
            </w:tcBorders>
          </w:tcPr>
          <w:p w14:paraId="23285AFC" w14:textId="4B15E3D4" w:rsidR="006B062A" w:rsidRPr="00704599" w:rsidRDefault="00704599" w:rsidP="004A5447">
            <w:pPr>
              <w:pStyle w:val="Heading3"/>
              <w:rPr>
                <w:sz w:val="24"/>
              </w:rPr>
            </w:pPr>
            <w:r w:rsidRPr="00704599">
              <w:rPr>
                <w:sz w:val="24"/>
              </w:rPr>
              <w:t>Please type name above</w:t>
            </w:r>
          </w:p>
        </w:tc>
        <w:tc>
          <w:tcPr>
            <w:tcW w:w="1440" w:type="dxa"/>
            <w:tcBorders>
              <w:top w:val="single" w:sz="4" w:space="0" w:color="auto"/>
            </w:tcBorders>
          </w:tcPr>
          <w:p w14:paraId="5E372B92" w14:textId="77777777" w:rsidR="006B062A" w:rsidRPr="00556279" w:rsidRDefault="006B062A" w:rsidP="004A5447">
            <w:pPr>
              <w:pStyle w:val="Heading3"/>
              <w:rPr>
                <w:sz w:val="16"/>
                <w:szCs w:val="16"/>
              </w:rPr>
            </w:pPr>
          </w:p>
        </w:tc>
        <w:tc>
          <w:tcPr>
            <w:tcW w:w="180" w:type="dxa"/>
          </w:tcPr>
          <w:p w14:paraId="058F5875" w14:textId="77777777" w:rsidR="006B062A" w:rsidRDefault="006B062A" w:rsidP="004A5447"/>
        </w:tc>
        <w:tc>
          <w:tcPr>
            <w:tcW w:w="810" w:type="dxa"/>
          </w:tcPr>
          <w:p w14:paraId="674140DE" w14:textId="77777777" w:rsidR="006B062A" w:rsidRDefault="006B062A" w:rsidP="004A5447"/>
        </w:tc>
        <w:tc>
          <w:tcPr>
            <w:tcW w:w="180" w:type="dxa"/>
          </w:tcPr>
          <w:p w14:paraId="4D625F9C" w14:textId="77777777" w:rsidR="006B062A" w:rsidRDefault="006B062A" w:rsidP="004A5447"/>
        </w:tc>
        <w:tc>
          <w:tcPr>
            <w:tcW w:w="2244" w:type="dxa"/>
            <w:tcBorders>
              <w:top w:val="single" w:sz="4" w:space="0" w:color="auto"/>
            </w:tcBorders>
          </w:tcPr>
          <w:p w14:paraId="51FAD124" w14:textId="77777777" w:rsidR="006B062A" w:rsidRDefault="006B062A" w:rsidP="004A5447"/>
        </w:tc>
      </w:tr>
    </w:tbl>
    <w:p w14:paraId="4603883E" w14:textId="5F020E0F" w:rsidR="00982E01" w:rsidRDefault="00B310ED" w:rsidP="00E668ED">
      <w:pPr>
        <w:pStyle w:val="Footer"/>
        <w:jc w:val="left"/>
        <w:rPr>
          <w:sz w:val="28"/>
          <w:szCs w:val="28"/>
        </w:rPr>
      </w:pPr>
      <w:r>
        <w:rPr>
          <w:noProof/>
          <w:sz w:val="32"/>
          <w:szCs w:val="32"/>
        </w:rPr>
        <w:drawing>
          <wp:anchor distT="0" distB="0" distL="114300" distR="114300" simplePos="0" relativeHeight="251659264" behindDoc="1" locked="0" layoutInCell="1" allowOverlap="1" wp14:anchorId="2C00CA6C" wp14:editId="47717598">
            <wp:simplePos x="0" y="0"/>
            <wp:positionH relativeFrom="margin">
              <wp:posOffset>4049486</wp:posOffset>
            </wp:positionH>
            <wp:positionV relativeFrom="paragraph">
              <wp:posOffset>30026</wp:posOffset>
            </wp:positionV>
            <wp:extent cx="2585085" cy="2141902"/>
            <wp:effectExtent l="0" t="0" r="5715" b="0"/>
            <wp:wrapNone/>
            <wp:docPr id="194286295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62958" name="Picture 4"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85085" cy="2141902"/>
                    </a:xfrm>
                    <a:prstGeom prst="rect">
                      <a:avLst/>
                    </a:prstGeom>
                  </pic:spPr>
                </pic:pic>
              </a:graphicData>
            </a:graphic>
            <wp14:sizeRelH relativeFrom="margin">
              <wp14:pctWidth>0</wp14:pctWidth>
            </wp14:sizeRelH>
            <wp14:sizeRelV relativeFrom="margin">
              <wp14:pctHeight>0</wp14:pctHeight>
            </wp14:sizeRelV>
          </wp:anchor>
        </w:drawing>
      </w:r>
    </w:p>
    <w:p w14:paraId="493B2B7B" w14:textId="77777777" w:rsidR="00982E01" w:rsidRDefault="00982E01" w:rsidP="00E668ED">
      <w:pPr>
        <w:pStyle w:val="Footer"/>
        <w:jc w:val="left"/>
        <w:rPr>
          <w:sz w:val="28"/>
          <w:szCs w:val="28"/>
        </w:rPr>
      </w:pPr>
    </w:p>
    <w:p w14:paraId="0B48CA14" w14:textId="0EDE1CF7" w:rsidR="00F77AEA" w:rsidRDefault="00CF2AA2" w:rsidP="00FB0E75">
      <w:pPr>
        <w:pStyle w:val="Footer"/>
        <w:tabs>
          <w:tab w:val="left" w:pos="6900"/>
        </w:tabs>
        <w:jc w:val="left"/>
        <w:rPr>
          <w:sz w:val="28"/>
          <w:szCs w:val="28"/>
        </w:rPr>
      </w:pPr>
      <w:r w:rsidRPr="00F77AEA">
        <w:rPr>
          <w:sz w:val="28"/>
          <w:szCs w:val="28"/>
          <w:highlight w:val="yellow"/>
        </w:rPr>
        <w:t xml:space="preserve">Please </w:t>
      </w:r>
      <w:r w:rsidR="00480C85">
        <w:rPr>
          <w:sz w:val="28"/>
          <w:szCs w:val="28"/>
          <w:highlight w:val="yellow"/>
        </w:rPr>
        <w:t xml:space="preserve">save &amp; </w:t>
      </w:r>
      <w:r w:rsidRPr="00F77AEA">
        <w:rPr>
          <w:sz w:val="28"/>
          <w:szCs w:val="28"/>
          <w:highlight w:val="yellow"/>
        </w:rPr>
        <w:t>forward your completed</w:t>
      </w:r>
      <w:r w:rsidR="00982E01" w:rsidRPr="00F77AEA">
        <w:rPr>
          <w:sz w:val="28"/>
          <w:szCs w:val="28"/>
          <w:highlight w:val="yellow"/>
        </w:rPr>
        <w:t xml:space="preserve"> application to:</w:t>
      </w:r>
      <w:r w:rsidR="00FB0E75">
        <w:rPr>
          <w:sz w:val="28"/>
          <w:szCs w:val="28"/>
        </w:rPr>
        <w:tab/>
      </w:r>
    </w:p>
    <w:p w14:paraId="7C3229EB" w14:textId="7180BC6E" w:rsidR="00056D68" w:rsidRDefault="00A40C4A" w:rsidP="00FB0E75">
      <w:pPr>
        <w:pStyle w:val="Footer"/>
        <w:tabs>
          <w:tab w:val="left" w:pos="6900"/>
        </w:tabs>
        <w:jc w:val="left"/>
        <w:rPr>
          <w:sz w:val="28"/>
          <w:szCs w:val="28"/>
        </w:rPr>
      </w:pPr>
      <w:hyperlink r:id="rId14" w:history="1">
        <w:r w:rsidR="00F77AEA" w:rsidRPr="00DF7DE7">
          <w:rPr>
            <w:rStyle w:val="Hyperlink"/>
            <w:sz w:val="28"/>
            <w:szCs w:val="28"/>
          </w:rPr>
          <w:t>fosteringpawsrescue@gmail.com</w:t>
        </w:r>
      </w:hyperlink>
    </w:p>
    <w:p w14:paraId="1ACC236E" w14:textId="77777777" w:rsidR="00A759D8" w:rsidRPr="008D6199" w:rsidRDefault="00A759D8" w:rsidP="00FB0E75">
      <w:pPr>
        <w:pStyle w:val="Footer"/>
        <w:tabs>
          <w:tab w:val="left" w:pos="6900"/>
        </w:tabs>
        <w:jc w:val="left"/>
        <w:rPr>
          <w:sz w:val="28"/>
          <w:szCs w:val="28"/>
        </w:rPr>
      </w:pPr>
    </w:p>
    <w:p w14:paraId="354604D9" w14:textId="77777777" w:rsidR="006F184A" w:rsidRDefault="006F184A" w:rsidP="00E668ED">
      <w:pPr>
        <w:pStyle w:val="Footer"/>
        <w:jc w:val="left"/>
        <w:rPr>
          <w:sz w:val="28"/>
          <w:szCs w:val="28"/>
        </w:rPr>
      </w:pPr>
      <w:r>
        <w:rPr>
          <w:sz w:val="28"/>
          <w:szCs w:val="28"/>
        </w:rPr>
        <w:t>We are a non-profit organization run by volunteers</w:t>
      </w:r>
    </w:p>
    <w:p w14:paraId="73A076E3" w14:textId="2B36F5AA" w:rsidR="00805BEB" w:rsidRDefault="00962040" w:rsidP="00E668ED">
      <w:pPr>
        <w:pStyle w:val="Footer"/>
        <w:jc w:val="left"/>
        <w:rPr>
          <w:sz w:val="28"/>
          <w:szCs w:val="28"/>
        </w:rPr>
      </w:pPr>
      <w:r>
        <w:rPr>
          <w:sz w:val="28"/>
          <w:szCs w:val="28"/>
        </w:rPr>
        <w:t>y</w:t>
      </w:r>
      <w:r w:rsidR="00805BEB">
        <w:rPr>
          <w:sz w:val="28"/>
          <w:szCs w:val="28"/>
        </w:rPr>
        <w:t>ou</w:t>
      </w:r>
      <w:r w:rsidR="00A759D8">
        <w:rPr>
          <w:sz w:val="28"/>
          <w:szCs w:val="28"/>
        </w:rPr>
        <w:t>r</w:t>
      </w:r>
      <w:r w:rsidR="00805BEB">
        <w:rPr>
          <w:sz w:val="28"/>
          <w:szCs w:val="28"/>
        </w:rPr>
        <w:t xml:space="preserve"> application will be </w:t>
      </w:r>
      <w:r>
        <w:rPr>
          <w:sz w:val="28"/>
          <w:szCs w:val="28"/>
        </w:rPr>
        <w:t xml:space="preserve">reviewed </w:t>
      </w:r>
      <w:r w:rsidR="00805BEB">
        <w:rPr>
          <w:sz w:val="28"/>
          <w:szCs w:val="28"/>
        </w:rPr>
        <w:t>as soon as possible</w:t>
      </w:r>
      <w:r w:rsidR="00A759D8">
        <w:rPr>
          <w:sz w:val="28"/>
          <w:szCs w:val="28"/>
        </w:rPr>
        <w:t>.</w:t>
      </w:r>
    </w:p>
    <w:p w14:paraId="44FBDA5C" w14:textId="77777777" w:rsidR="00317D58" w:rsidRDefault="00317D58" w:rsidP="00E668ED">
      <w:pPr>
        <w:pStyle w:val="Footer"/>
        <w:jc w:val="left"/>
        <w:rPr>
          <w:sz w:val="28"/>
          <w:szCs w:val="28"/>
        </w:rPr>
      </w:pPr>
      <w:r>
        <w:rPr>
          <w:sz w:val="28"/>
          <w:szCs w:val="28"/>
        </w:rPr>
        <w:t>Should you have any questions please call:</w:t>
      </w:r>
    </w:p>
    <w:p w14:paraId="264478DC" w14:textId="2FD95A35" w:rsidR="004453BA" w:rsidRDefault="00317D58" w:rsidP="00E668ED">
      <w:pPr>
        <w:pStyle w:val="Footer"/>
        <w:jc w:val="left"/>
        <w:rPr>
          <w:sz w:val="28"/>
          <w:szCs w:val="28"/>
        </w:rPr>
      </w:pPr>
      <w:r>
        <w:rPr>
          <w:sz w:val="28"/>
          <w:szCs w:val="28"/>
        </w:rPr>
        <w:lastRenderedPageBreak/>
        <w:t>Fostering Paws Rescue at</w:t>
      </w:r>
      <w:proofErr w:type="gramStart"/>
      <w:r>
        <w:rPr>
          <w:sz w:val="28"/>
          <w:szCs w:val="28"/>
        </w:rPr>
        <w:t xml:space="preserve">:  </w:t>
      </w:r>
      <w:r w:rsidR="004453BA" w:rsidRPr="008D6199">
        <w:rPr>
          <w:sz w:val="28"/>
          <w:szCs w:val="28"/>
        </w:rPr>
        <w:t>(</w:t>
      </w:r>
      <w:proofErr w:type="gramEnd"/>
      <w:r w:rsidR="008D6199" w:rsidRPr="008D6199">
        <w:rPr>
          <w:sz w:val="28"/>
          <w:szCs w:val="28"/>
        </w:rPr>
        <w:t>779) 797-0253</w:t>
      </w:r>
    </w:p>
    <w:p w14:paraId="2A04D019" w14:textId="495787C4" w:rsidR="00FB0E75" w:rsidRPr="00DD1383" w:rsidRDefault="00687F15" w:rsidP="00FB0E75">
      <w:pPr>
        <w:pStyle w:val="Footer"/>
        <w:rPr>
          <w:b/>
          <w:bCs/>
          <w:sz w:val="24"/>
        </w:rPr>
      </w:pPr>
      <w:r>
        <w:rPr>
          <w:sz w:val="24"/>
        </w:rPr>
        <w:t xml:space="preserve">                                                                                        </w:t>
      </w:r>
    </w:p>
    <w:p w14:paraId="2545492F" w14:textId="3576D242" w:rsidR="000B5F69" w:rsidRPr="00DD1383" w:rsidRDefault="000B5F69" w:rsidP="00687F15">
      <w:pPr>
        <w:pStyle w:val="Footer"/>
        <w:rPr>
          <w:b/>
          <w:bCs/>
          <w:sz w:val="24"/>
        </w:rPr>
      </w:pPr>
    </w:p>
    <w:sectPr w:rsidR="000B5F69" w:rsidRPr="00DD1383" w:rsidSect="00F83FED">
      <w:footerReference w:type="default" r:id="rId15"/>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1C91" w14:textId="77777777" w:rsidR="00E45949" w:rsidRDefault="00E45949" w:rsidP="00176E67">
      <w:r>
        <w:separator/>
      </w:r>
    </w:p>
  </w:endnote>
  <w:endnote w:type="continuationSeparator" w:id="0">
    <w:p w14:paraId="12861F94" w14:textId="77777777" w:rsidR="00E45949" w:rsidRDefault="00E4594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1E67"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27E93" w14:textId="77777777" w:rsidR="00E45949" w:rsidRDefault="00E45949" w:rsidP="00176E67">
      <w:r>
        <w:separator/>
      </w:r>
    </w:p>
  </w:footnote>
  <w:footnote w:type="continuationSeparator" w:id="0">
    <w:p w14:paraId="180B5201" w14:textId="77777777" w:rsidR="00E45949" w:rsidRDefault="00E4594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85pt;height:9.8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638950952">
    <w:abstractNumId w:val="9"/>
  </w:num>
  <w:num w:numId="2" w16cid:durableId="939606430">
    <w:abstractNumId w:val="7"/>
  </w:num>
  <w:num w:numId="3" w16cid:durableId="158079589">
    <w:abstractNumId w:val="6"/>
  </w:num>
  <w:num w:numId="4" w16cid:durableId="1629966920">
    <w:abstractNumId w:val="5"/>
  </w:num>
  <w:num w:numId="5" w16cid:durableId="1234244707">
    <w:abstractNumId w:val="4"/>
  </w:num>
  <w:num w:numId="6" w16cid:durableId="794560504">
    <w:abstractNumId w:val="8"/>
  </w:num>
  <w:num w:numId="7" w16cid:durableId="672805624">
    <w:abstractNumId w:val="3"/>
  </w:num>
  <w:num w:numId="8" w16cid:durableId="1110590237">
    <w:abstractNumId w:val="2"/>
  </w:num>
  <w:num w:numId="9" w16cid:durableId="917247654">
    <w:abstractNumId w:val="1"/>
  </w:num>
  <w:num w:numId="10" w16cid:durableId="202732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D2"/>
    <w:rsid w:val="000071F7"/>
    <w:rsid w:val="00010B00"/>
    <w:rsid w:val="00012B3C"/>
    <w:rsid w:val="00026CEE"/>
    <w:rsid w:val="000271D5"/>
    <w:rsid w:val="0002798A"/>
    <w:rsid w:val="000319A9"/>
    <w:rsid w:val="000350E9"/>
    <w:rsid w:val="0004219A"/>
    <w:rsid w:val="00054F12"/>
    <w:rsid w:val="00056D68"/>
    <w:rsid w:val="00061632"/>
    <w:rsid w:val="000617B1"/>
    <w:rsid w:val="0006422D"/>
    <w:rsid w:val="00067ED2"/>
    <w:rsid w:val="00074DB1"/>
    <w:rsid w:val="00075B2F"/>
    <w:rsid w:val="000815C6"/>
    <w:rsid w:val="00083002"/>
    <w:rsid w:val="00083D46"/>
    <w:rsid w:val="00087B85"/>
    <w:rsid w:val="000A01F1"/>
    <w:rsid w:val="000A11D6"/>
    <w:rsid w:val="000B5F69"/>
    <w:rsid w:val="000C1163"/>
    <w:rsid w:val="000C35DD"/>
    <w:rsid w:val="000C797A"/>
    <w:rsid w:val="000D2539"/>
    <w:rsid w:val="000D2BB8"/>
    <w:rsid w:val="000E0DDC"/>
    <w:rsid w:val="000E3741"/>
    <w:rsid w:val="000E38D7"/>
    <w:rsid w:val="000F2DF4"/>
    <w:rsid w:val="000F6783"/>
    <w:rsid w:val="000F7DB6"/>
    <w:rsid w:val="000F7EA1"/>
    <w:rsid w:val="00115A8B"/>
    <w:rsid w:val="001175FD"/>
    <w:rsid w:val="00120C95"/>
    <w:rsid w:val="0012523C"/>
    <w:rsid w:val="00133B3E"/>
    <w:rsid w:val="00137454"/>
    <w:rsid w:val="0014663E"/>
    <w:rsid w:val="00176E67"/>
    <w:rsid w:val="00180664"/>
    <w:rsid w:val="001903F7"/>
    <w:rsid w:val="0019395E"/>
    <w:rsid w:val="0019411D"/>
    <w:rsid w:val="001967C5"/>
    <w:rsid w:val="001A27B0"/>
    <w:rsid w:val="001A3CDA"/>
    <w:rsid w:val="001C104F"/>
    <w:rsid w:val="001C311A"/>
    <w:rsid w:val="001D0420"/>
    <w:rsid w:val="001D32A7"/>
    <w:rsid w:val="001D35A0"/>
    <w:rsid w:val="001D3D88"/>
    <w:rsid w:val="001D6B76"/>
    <w:rsid w:val="001E1534"/>
    <w:rsid w:val="001E3BB6"/>
    <w:rsid w:val="001F1050"/>
    <w:rsid w:val="001F512F"/>
    <w:rsid w:val="00202E6B"/>
    <w:rsid w:val="00206A86"/>
    <w:rsid w:val="00211828"/>
    <w:rsid w:val="002153B7"/>
    <w:rsid w:val="00222814"/>
    <w:rsid w:val="00224D00"/>
    <w:rsid w:val="0023685A"/>
    <w:rsid w:val="00240837"/>
    <w:rsid w:val="00242804"/>
    <w:rsid w:val="00250014"/>
    <w:rsid w:val="00254DE4"/>
    <w:rsid w:val="00270AB0"/>
    <w:rsid w:val="00275BB5"/>
    <w:rsid w:val="0028040E"/>
    <w:rsid w:val="00283888"/>
    <w:rsid w:val="00286F6A"/>
    <w:rsid w:val="00291C8C"/>
    <w:rsid w:val="00295267"/>
    <w:rsid w:val="002A031C"/>
    <w:rsid w:val="002A1ECE"/>
    <w:rsid w:val="002A2510"/>
    <w:rsid w:val="002A6FA9"/>
    <w:rsid w:val="002B1786"/>
    <w:rsid w:val="002B4D1D"/>
    <w:rsid w:val="002B4DB2"/>
    <w:rsid w:val="002C10B1"/>
    <w:rsid w:val="002C63CF"/>
    <w:rsid w:val="002C6DC3"/>
    <w:rsid w:val="002D222A"/>
    <w:rsid w:val="002D3006"/>
    <w:rsid w:val="002D54B4"/>
    <w:rsid w:val="002D7147"/>
    <w:rsid w:val="002E0300"/>
    <w:rsid w:val="002E77F0"/>
    <w:rsid w:val="003076FD"/>
    <w:rsid w:val="00317005"/>
    <w:rsid w:val="00317D58"/>
    <w:rsid w:val="00330050"/>
    <w:rsid w:val="0033187C"/>
    <w:rsid w:val="00335259"/>
    <w:rsid w:val="00336E35"/>
    <w:rsid w:val="0034146D"/>
    <w:rsid w:val="0034719B"/>
    <w:rsid w:val="00353611"/>
    <w:rsid w:val="00354558"/>
    <w:rsid w:val="00364453"/>
    <w:rsid w:val="00372BAE"/>
    <w:rsid w:val="00381F35"/>
    <w:rsid w:val="00387538"/>
    <w:rsid w:val="00392440"/>
    <w:rsid w:val="003929F1"/>
    <w:rsid w:val="00392FB4"/>
    <w:rsid w:val="00394D07"/>
    <w:rsid w:val="003A1B63"/>
    <w:rsid w:val="003A41A1"/>
    <w:rsid w:val="003B2326"/>
    <w:rsid w:val="003C137F"/>
    <w:rsid w:val="003C4124"/>
    <w:rsid w:val="003C6C65"/>
    <w:rsid w:val="003D19A0"/>
    <w:rsid w:val="003D5CB7"/>
    <w:rsid w:val="003E3EE8"/>
    <w:rsid w:val="003F5ACF"/>
    <w:rsid w:val="00400251"/>
    <w:rsid w:val="00402A32"/>
    <w:rsid w:val="004046FC"/>
    <w:rsid w:val="00413F44"/>
    <w:rsid w:val="00424126"/>
    <w:rsid w:val="00434EA3"/>
    <w:rsid w:val="00437ED0"/>
    <w:rsid w:val="00440CD8"/>
    <w:rsid w:val="004414B9"/>
    <w:rsid w:val="00443837"/>
    <w:rsid w:val="004453BA"/>
    <w:rsid w:val="00447DAA"/>
    <w:rsid w:val="00450F66"/>
    <w:rsid w:val="00457D5F"/>
    <w:rsid w:val="00461739"/>
    <w:rsid w:val="00465CD5"/>
    <w:rsid w:val="00467306"/>
    <w:rsid w:val="00467865"/>
    <w:rsid w:val="00474660"/>
    <w:rsid w:val="00480C85"/>
    <w:rsid w:val="00481C13"/>
    <w:rsid w:val="0048685F"/>
    <w:rsid w:val="00490804"/>
    <w:rsid w:val="00490A7A"/>
    <w:rsid w:val="00492074"/>
    <w:rsid w:val="004A0513"/>
    <w:rsid w:val="004A1437"/>
    <w:rsid w:val="004A4198"/>
    <w:rsid w:val="004A54EA"/>
    <w:rsid w:val="004B0578"/>
    <w:rsid w:val="004B7C22"/>
    <w:rsid w:val="004C735B"/>
    <w:rsid w:val="004D0799"/>
    <w:rsid w:val="004D170E"/>
    <w:rsid w:val="004D23EA"/>
    <w:rsid w:val="004E34C6"/>
    <w:rsid w:val="004F0AAF"/>
    <w:rsid w:val="004F15A3"/>
    <w:rsid w:val="004F62AD"/>
    <w:rsid w:val="00501AE8"/>
    <w:rsid w:val="00504B65"/>
    <w:rsid w:val="005052FA"/>
    <w:rsid w:val="005100DC"/>
    <w:rsid w:val="005114CE"/>
    <w:rsid w:val="005137B7"/>
    <w:rsid w:val="0052122B"/>
    <w:rsid w:val="00523487"/>
    <w:rsid w:val="0052611F"/>
    <w:rsid w:val="005524BB"/>
    <w:rsid w:val="005557F6"/>
    <w:rsid w:val="00556279"/>
    <w:rsid w:val="00562222"/>
    <w:rsid w:val="005634C2"/>
    <w:rsid w:val="005636C6"/>
    <w:rsid w:val="00563778"/>
    <w:rsid w:val="005828F5"/>
    <w:rsid w:val="00596629"/>
    <w:rsid w:val="005A1295"/>
    <w:rsid w:val="005B1950"/>
    <w:rsid w:val="005B4AE2"/>
    <w:rsid w:val="005C7E4B"/>
    <w:rsid w:val="005D1A57"/>
    <w:rsid w:val="005D5784"/>
    <w:rsid w:val="005D6F42"/>
    <w:rsid w:val="005D7C78"/>
    <w:rsid w:val="005E0F54"/>
    <w:rsid w:val="005E63CC"/>
    <w:rsid w:val="005E6A18"/>
    <w:rsid w:val="005F6E87"/>
    <w:rsid w:val="005F79BB"/>
    <w:rsid w:val="00602863"/>
    <w:rsid w:val="00607FED"/>
    <w:rsid w:val="006123ED"/>
    <w:rsid w:val="00613129"/>
    <w:rsid w:val="00617C65"/>
    <w:rsid w:val="00622041"/>
    <w:rsid w:val="00626210"/>
    <w:rsid w:val="00634301"/>
    <w:rsid w:val="0063459A"/>
    <w:rsid w:val="00644449"/>
    <w:rsid w:val="006506F7"/>
    <w:rsid w:val="006538DA"/>
    <w:rsid w:val="0066126B"/>
    <w:rsid w:val="006633D7"/>
    <w:rsid w:val="00667AA2"/>
    <w:rsid w:val="00674583"/>
    <w:rsid w:val="00682C69"/>
    <w:rsid w:val="00685A1D"/>
    <w:rsid w:val="00687F15"/>
    <w:rsid w:val="006A1A07"/>
    <w:rsid w:val="006A2774"/>
    <w:rsid w:val="006A4A80"/>
    <w:rsid w:val="006B062A"/>
    <w:rsid w:val="006D1F7F"/>
    <w:rsid w:val="006D2635"/>
    <w:rsid w:val="006D36DF"/>
    <w:rsid w:val="006D779C"/>
    <w:rsid w:val="006E2561"/>
    <w:rsid w:val="006E4F63"/>
    <w:rsid w:val="006E6FED"/>
    <w:rsid w:val="006E729E"/>
    <w:rsid w:val="006F167F"/>
    <w:rsid w:val="006F184A"/>
    <w:rsid w:val="006F337C"/>
    <w:rsid w:val="00700022"/>
    <w:rsid w:val="00704599"/>
    <w:rsid w:val="00722A00"/>
    <w:rsid w:val="00724FA4"/>
    <w:rsid w:val="007325A9"/>
    <w:rsid w:val="0075451A"/>
    <w:rsid w:val="00757ADD"/>
    <w:rsid w:val="007602AC"/>
    <w:rsid w:val="00760B76"/>
    <w:rsid w:val="00761B0C"/>
    <w:rsid w:val="00766F10"/>
    <w:rsid w:val="007726DF"/>
    <w:rsid w:val="00774B67"/>
    <w:rsid w:val="00776455"/>
    <w:rsid w:val="00782410"/>
    <w:rsid w:val="007858A6"/>
    <w:rsid w:val="00786E50"/>
    <w:rsid w:val="00790FA6"/>
    <w:rsid w:val="00793AC6"/>
    <w:rsid w:val="007967F2"/>
    <w:rsid w:val="007A12DF"/>
    <w:rsid w:val="007A579A"/>
    <w:rsid w:val="007A71DE"/>
    <w:rsid w:val="007B199B"/>
    <w:rsid w:val="007B283A"/>
    <w:rsid w:val="007B6119"/>
    <w:rsid w:val="007B7F1D"/>
    <w:rsid w:val="007C1D5B"/>
    <w:rsid w:val="007C1DA0"/>
    <w:rsid w:val="007C71B8"/>
    <w:rsid w:val="007D03AD"/>
    <w:rsid w:val="007D3614"/>
    <w:rsid w:val="007D577C"/>
    <w:rsid w:val="007E2A15"/>
    <w:rsid w:val="007E32F6"/>
    <w:rsid w:val="007E393A"/>
    <w:rsid w:val="007E56C4"/>
    <w:rsid w:val="007F073D"/>
    <w:rsid w:val="007F3D5B"/>
    <w:rsid w:val="00805BEB"/>
    <w:rsid w:val="00806CE2"/>
    <w:rsid w:val="008107D6"/>
    <w:rsid w:val="0081249E"/>
    <w:rsid w:val="0083264E"/>
    <w:rsid w:val="00832EED"/>
    <w:rsid w:val="00841645"/>
    <w:rsid w:val="00842C2C"/>
    <w:rsid w:val="00852D40"/>
    <w:rsid w:val="00852EC6"/>
    <w:rsid w:val="00856C35"/>
    <w:rsid w:val="00871876"/>
    <w:rsid w:val="008732F8"/>
    <w:rsid w:val="008753A7"/>
    <w:rsid w:val="0088782D"/>
    <w:rsid w:val="008A4CB9"/>
    <w:rsid w:val="008A594B"/>
    <w:rsid w:val="008B4ACD"/>
    <w:rsid w:val="008B684D"/>
    <w:rsid w:val="008B7081"/>
    <w:rsid w:val="008C1C08"/>
    <w:rsid w:val="008D6199"/>
    <w:rsid w:val="008D7A67"/>
    <w:rsid w:val="008E3886"/>
    <w:rsid w:val="008F2F8A"/>
    <w:rsid w:val="008F5BCD"/>
    <w:rsid w:val="00902964"/>
    <w:rsid w:val="00913A78"/>
    <w:rsid w:val="00917A12"/>
    <w:rsid w:val="00920507"/>
    <w:rsid w:val="009255C3"/>
    <w:rsid w:val="00927AF4"/>
    <w:rsid w:val="00933455"/>
    <w:rsid w:val="0094790F"/>
    <w:rsid w:val="00956B08"/>
    <w:rsid w:val="00962040"/>
    <w:rsid w:val="00963970"/>
    <w:rsid w:val="00965186"/>
    <w:rsid w:val="00966B90"/>
    <w:rsid w:val="009710AD"/>
    <w:rsid w:val="009737B7"/>
    <w:rsid w:val="009802C4"/>
    <w:rsid w:val="00982E01"/>
    <w:rsid w:val="009866A7"/>
    <w:rsid w:val="00994ACC"/>
    <w:rsid w:val="009976D9"/>
    <w:rsid w:val="00997A3E"/>
    <w:rsid w:val="009A1145"/>
    <w:rsid w:val="009A12D5"/>
    <w:rsid w:val="009A4EA3"/>
    <w:rsid w:val="009A55DC"/>
    <w:rsid w:val="009B0A55"/>
    <w:rsid w:val="009B3645"/>
    <w:rsid w:val="009B73FB"/>
    <w:rsid w:val="009B7D6C"/>
    <w:rsid w:val="009C220D"/>
    <w:rsid w:val="009C7B6D"/>
    <w:rsid w:val="009C7BEB"/>
    <w:rsid w:val="009D5973"/>
    <w:rsid w:val="009E2E1A"/>
    <w:rsid w:val="009F73B1"/>
    <w:rsid w:val="00A01475"/>
    <w:rsid w:val="00A03348"/>
    <w:rsid w:val="00A06119"/>
    <w:rsid w:val="00A16E80"/>
    <w:rsid w:val="00A20AAA"/>
    <w:rsid w:val="00A211B2"/>
    <w:rsid w:val="00A2229A"/>
    <w:rsid w:val="00A2727E"/>
    <w:rsid w:val="00A32B67"/>
    <w:rsid w:val="00A34DE4"/>
    <w:rsid w:val="00A35524"/>
    <w:rsid w:val="00A40C4A"/>
    <w:rsid w:val="00A53B75"/>
    <w:rsid w:val="00A60C9E"/>
    <w:rsid w:val="00A73506"/>
    <w:rsid w:val="00A74F99"/>
    <w:rsid w:val="00A759D8"/>
    <w:rsid w:val="00A82BA3"/>
    <w:rsid w:val="00A94ACC"/>
    <w:rsid w:val="00AA2EA7"/>
    <w:rsid w:val="00AA40BE"/>
    <w:rsid w:val="00AB234A"/>
    <w:rsid w:val="00AC5E57"/>
    <w:rsid w:val="00AE1F1F"/>
    <w:rsid w:val="00AE6FA4"/>
    <w:rsid w:val="00AF16DD"/>
    <w:rsid w:val="00AF4DDD"/>
    <w:rsid w:val="00B03907"/>
    <w:rsid w:val="00B11811"/>
    <w:rsid w:val="00B12C6B"/>
    <w:rsid w:val="00B13BDA"/>
    <w:rsid w:val="00B25BA7"/>
    <w:rsid w:val="00B30C9C"/>
    <w:rsid w:val="00B310ED"/>
    <w:rsid w:val="00B311E1"/>
    <w:rsid w:val="00B33DF2"/>
    <w:rsid w:val="00B353C9"/>
    <w:rsid w:val="00B4735C"/>
    <w:rsid w:val="00B51642"/>
    <w:rsid w:val="00B52E77"/>
    <w:rsid w:val="00B53C8E"/>
    <w:rsid w:val="00B5696B"/>
    <w:rsid w:val="00B579DF"/>
    <w:rsid w:val="00B7037B"/>
    <w:rsid w:val="00B74F24"/>
    <w:rsid w:val="00B820DD"/>
    <w:rsid w:val="00B8665E"/>
    <w:rsid w:val="00B90EC2"/>
    <w:rsid w:val="00B92822"/>
    <w:rsid w:val="00B93938"/>
    <w:rsid w:val="00B94926"/>
    <w:rsid w:val="00BA268F"/>
    <w:rsid w:val="00BC07E3"/>
    <w:rsid w:val="00BC55F2"/>
    <w:rsid w:val="00BD103E"/>
    <w:rsid w:val="00C079CA"/>
    <w:rsid w:val="00C12406"/>
    <w:rsid w:val="00C164DE"/>
    <w:rsid w:val="00C1658E"/>
    <w:rsid w:val="00C36AEE"/>
    <w:rsid w:val="00C43FA1"/>
    <w:rsid w:val="00C44BB0"/>
    <w:rsid w:val="00C45FDA"/>
    <w:rsid w:val="00C47399"/>
    <w:rsid w:val="00C62F58"/>
    <w:rsid w:val="00C67003"/>
    <w:rsid w:val="00C67741"/>
    <w:rsid w:val="00C734D1"/>
    <w:rsid w:val="00C74647"/>
    <w:rsid w:val="00C76039"/>
    <w:rsid w:val="00C76480"/>
    <w:rsid w:val="00C80AD2"/>
    <w:rsid w:val="00C8155B"/>
    <w:rsid w:val="00C82C41"/>
    <w:rsid w:val="00C92A3C"/>
    <w:rsid w:val="00C92FD6"/>
    <w:rsid w:val="00C95AF5"/>
    <w:rsid w:val="00CA641B"/>
    <w:rsid w:val="00CB09F0"/>
    <w:rsid w:val="00CB5E3C"/>
    <w:rsid w:val="00CB6CE2"/>
    <w:rsid w:val="00CC7CAE"/>
    <w:rsid w:val="00CD0435"/>
    <w:rsid w:val="00CD5096"/>
    <w:rsid w:val="00CE41BB"/>
    <w:rsid w:val="00CE5DC7"/>
    <w:rsid w:val="00CE7D54"/>
    <w:rsid w:val="00CF2AA2"/>
    <w:rsid w:val="00CF5377"/>
    <w:rsid w:val="00CF767D"/>
    <w:rsid w:val="00D021E8"/>
    <w:rsid w:val="00D0529B"/>
    <w:rsid w:val="00D06F3F"/>
    <w:rsid w:val="00D14E73"/>
    <w:rsid w:val="00D244DE"/>
    <w:rsid w:val="00D25085"/>
    <w:rsid w:val="00D43326"/>
    <w:rsid w:val="00D50448"/>
    <w:rsid w:val="00D52B87"/>
    <w:rsid w:val="00D558D4"/>
    <w:rsid w:val="00D55AFA"/>
    <w:rsid w:val="00D61038"/>
    <w:rsid w:val="00D6155E"/>
    <w:rsid w:val="00D70541"/>
    <w:rsid w:val="00D7100D"/>
    <w:rsid w:val="00D75265"/>
    <w:rsid w:val="00D83A19"/>
    <w:rsid w:val="00D84A0E"/>
    <w:rsid w:val="00D86A85"/>
    <w:rsid w:val="00D90A75"/>
    <w:rsid w:val="00D91BA8"/>
    <w:rsid w:val="00D97B8E"/>
    <w:rsid w:val="00DA4514"/>
    <w:rsid w:val="00DA7E80"/>
    <w:rsid w:val="00DB1EE2"/>
    <w:rsid w:val="00DB3CC9"/>
    <w:rsid w:val="00DB560F"/>
    <w:rsid w:val="00DB73BB"/>
    <w:rsid w:val="00DC47A2"/>
    <w:rsid w:val="00DD1383"/>
    <w:rsid w:val="00DD551B"/>
    <w:rsid w:val="00DE1551"/>
    <w:rsid w:val="00DE1A09"/>
    <w:rsid w:val="00DE565D"/>
    <w:rsid w:val="00DE7FB7"/>
    <w:rsid w:val="00DF6309"/>
    <w:rsid w:val="00E01C46"/>
    <w:rsid w:val="00E0347D"/>
    <w:rsid w:val="00E106E2"/>
    <w:rsid w:val="00E1262C"/>
    <w:rsid w:val="00E1582F"/>
    <w:rsid w:val="00E16229"/>
    <w:rsid w:val="00E20312"/>
    <w:rsid w:val="00E20DDA"/>
    <w:rsid w:val="00E2257A"/>
    <w:rsid w:val="00E22E49"/>
    <w:rsid w:val="00E276B3"/>
    <w:rsid w:val="00E32A8B"/>
    <w:rsid w:val="00E33D13"/>
    <w:rsid w:val="00E36054"/>
    <w:rsid w:val="00E370A8"/>
    <w:rsid w:val="00E37E7B"/>
    <w:rsid w:val="00E45949"/>
    <w:rsid w:val="00E46E04"/>
    <w:rsid w:val="00E513B2"/>
    <w:rsid w:val="00E5209B"/>
    <w:rsid w:val="00E551A7"/>
    <w:rsid w:val="00E57F16"/>
    <w:rsid w:val="00E61009"/>
    <w:rsid w:val="00E64130"/>
    <w:rsid w:val="00E668ED"/>
    <w:rsid w:val="00E72C24"/>
    <w:rsid w:val="00E770DF"/>
    <w:rsid w:val="00E87396"/>
    <w:rsid w:val="00E95A3F"/>
    <w:rsid w:val="00E96F6F"/>
    <w:rsid w:val="00EA01C9"/>
    <w:rsid w:val="00EB478A"/>
    <w:rsid w:val="00EB6DE8"/>
    <w:rsid w:val="00EC2438"/>
    <w:rsid w:val="00EC42A3"/>
    <w:rsid w:val="00ED7ACE"/>
    <w:rsid w:val="00ED7B13"/>
    <w:rsid w:val="00EE0B73"/>
    <w:rsid w:val="00EE787B"/>
    <w:rsid w:val="00F14C0E"/>
    <w:rsid w:val="00F23DB1"/>
    <w:rsid w:val="00F436BA"/>
    <w:rsid w:val="00F47520"/>
    <w:rsid w:val="00F504D7"/>
    <w:rsid w:val="00F61556"/>
    <w:rsid w:val="00F64F48"/>
    <w:rsid w:val="00F65084"/>
    <w:rsid w:val="00F73CA7"/>
    <w:rsid w:val="00F77AEA"/>
    <w:rsid w:val="00F82378"/>
    <w:rsid w:val="00F83033"/>
    <w:rsid w:val="00F83FED"/>
    <w:rsid w:val="00F84E7A"/>
    <w:rsid w:val="00F855AF"/>
    <w:rsid w:val="00F86D5C"/>
    <w:rsid w:val="00F966AA"/>
    <w:rsid w:val="00FA3364"/>
    <w:rsid w:val="00FA4E61"/>
    <w:rsid w:val="00FB0E75"/>
    <w:rsid w:val="00FB538F"/>
    <w:rsid w:val="00FC3071"/>
    <w:rsid w:val="00FC4709"/>
    <w:rsid w:val="00FD15E6"/>
    <w:rsid w:val="00FD1D70"/>
    <w:rsid w:val="00FD5902"/>
    <w:rsid w:val="00FD6A7D"/>
    <w:rsid w:val="00FE0A29"/>
    <w:rsid w:val="00FE236D"/>
    <w:rsid w:val="00FE3E80"/>
    <w:rsid w:val="00FF1313"/>
    <w:rsid w:val="00FF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CD6B0C9"/>
  <w15:docId w15:val="{E5984706-C6D7-4D05-8F4A-7BC03B1E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character" w:styleId="Hyperlink">
    <w:name w:val="Hyperlink"/>
    <w:basedOn w:val="DefaultParagraphFont"/>
    <w:uiPriority w:val="99"/>
    <w:semiHidden/>
    <w:rsid w:val="004453BA"/>
    <w:rPr>
      <w:color w:val="0000FF" w:themeColor="hyperlink"/>
      <w:u w:val="single"/>
    </w:rPr>
  </w:style>
  <w:style w:type="character" w:styleId="UnresolvedMention">
    <w:name w:val="Unresolved Mention"/>
    <w:basedOn w:val="DefaultParagraphFont"/>
    <w:uiPriority w:val="99"/>
    <w:semiHidden/>
    <w:unhideWhenUsed/>
    <w:rsid w:val="00445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vgsilh.com/image/1325156.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steringpawsrescue@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ock\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12AC6039F643C8A6AF9344E76ACD6D"/>
        <w:category>
          <w:name w:val="General"/>
          <w:gallery w:val="placeholder"/>
        </w:category>
        <w:types>
          <w:type w:val="bbPlcHdr"/>
        </w:types>
        <w:behaviors>
          <w:behavior w:val="content"/>
        </w:behaviors>
        <w:guid w:val="{022D4D5F-0397-4C92-A3FA-62CA79E9C6D8}"/>
      </w:docPartPr>
      <w:docPartBody>
        <w:p w:rsidR="003A4CE4" w:rsidRDefault="008B677C">
          <w:pPr>
            <w:pStyle w:val="4412AC6039F643C8A6AF9344E76ACD6D"/>
          </w:pPr>
          <w:r>
            <w:t>Full name:</w:t>
          </w:r>
        </w:p>
      </w:docPartBody>
    </w:docPart>
    <w:docPart>
      <w:docPartPr>
        <w:name w:val="6A753A6464894BF6A9B45E2051595A4A"/>
        <w:category>
          <w:name w:val="General"/>
          <w:gallery w:val="placeholder"/>
        </w:category>
        <w:types>
          <w:type w:val="bbPlcHdr"/>
        </w:types>
        <w:behaviors>
          <w:behavior w:val="content"/>
        </w:behaviors>
        <w:guid w:val="{B9AA71C9-9CE2-4A2D-BB6B-0053DD8E779E}"/>
      </w:docPartPr>
      <w:docPartBody>
        <w:p w:rsidR="003A4CE4" w:rsidRDefault="008B677C">
          <w:pPr>
            <w:pStyle w:val="6A753A6464894BF6A9B45E2051595A4A"/>
          </w:pPr>
          <w:r>
            <w:t>Date:</w:t>
          </w:r>
        </w:p>
      </w:docPartBody>
    </w:docPart>
    <w:docPart>
      <w:docPartPr>
        <w:name w:val="7E462E35A3D046D2BD0520B39407BFAA"/>
        <w:category>
          <w:name w:val="General"/>
          <w:gallery w:val="placeholder"/>
        </w:category>
        <w:types>
          <w:type w:val="bbPlcHdr"/>
        </w:types>
        <w:behaviors>
          <w:behavior w:val="content"/>
        </w:behaviors>
        <w:guid w:val="{073CED3B-86B8-42A3-9903-7CB2289FBD94}"/>
      </w:docPartPr>
      <w:docPartBody>
        <w:p w:rsidR="003A4CE4" w:rsidRDefault="008B677C">
          <w:pPr>
            <w:pStyle w:val="7E462E35A3D046D2BD0520B39407BFAA"/>
          </w:pPr>
          <w:r w:rsidRPr="00806CE2">
            <w:t>Last</w:t>
          </w:r>
        </w:p>
      </w:docPartBody>
    </w:docPart>
    <w:docPart>
      <w:docPartPr>
        <w:name w:val="9E01D5358BAA428C80942A9243383FBA"/>
        <w:category>
          <w:name w:val="General"/>
          <w:gallery w:val="placeholder"/>
        </w:category>
        <w:types>
          <w:type w:val="bbPlcHdr"/>
        </w:types>
        <w:behaviors>
          <w:behavior w:val="content"/>
        </w:behaviors>
        <w:guid w:val="{D5926ABC-8830-4393-BD1E-80B6DE56AC4E}"/>
      </w:docPartPr>
      <w:docPartBody>
        <w:p w:rsidR="003A4CE4" w:rsidRDefault="008B677C">
          <w:pPr>
            <w:pStyle w:val="9E01D5358BAA428C80942A9243383FBA"/>
          </w:pPr>
          <w:r w:rsidRPr="00806CE2">
            <w:t>First</w:t>
          </w:r>
        </w:p>
      </w:docPartBody>
    </w:docPart>
    <w:docPart>
      <w:docPartPr>
        <w:name w:val="69E512F2585C41B8AFA89912D013F0DB"/>
        <w:category>
          <w:name w:val="General"/>
          <w:gallery w:val="placeholder"/>
        </w:category>
        <w:types>
          <w:type w:val="bbPlcHdr"/>
        </w:types>
        <w:behaviors>
          <w:behavior w:val="content"/>
        </w:behaviors>
        <w:guid w:val="{07168374-B3D0-4771-A3EF-D665DEF2B685}"/>
      </w:docPartPr>
      <w:docPartBody>
        <w:p w:rsidR="003A4CE4" w:rsidRDefault="008B677C">
          <w:pPr>
            <w:pStyle w:val="69E512F2585C41B8AFA89912D013F0DB"/>
          </w:pPr>
          <w:r w:rsidRPr="00806CE2">
            <w:t>M.I.</w:t>
          </w:r>
        </w:p>
      </w:docPartBody>
    </w:docPart>
    <w:docPart>
      <w:docPartPr>
        <w:name w:val="46C5F269FA484B7CA506FF9E5EEA2B12"/>
        <w:category>
          <w:name w:val="General"/>
          <w:gallery w:val="placeholder"/>
        </w:category>
        <w:types>
          <w:type w:val="bbPlcHdr"/>
        </w:types>
        <w:behaviors>
          <w:behavior w:val="content"/>
        </w:behaviors>
        <w:guid w:val="{5E6D2A7B-F29F-438F-BB66-520A5444C2C5}"/>
      </w:docPartPr>
      <w:docPartBody>
        <w:p w:rsidR="003A4CE4" w:rsidRDefault="008B677C">
          <w:pPr>
            <w:pStyle w:val="46C5F269FA484B7CA506FF9E5EEA2B12"/>
          </w:pPr>
          <w:r>
            <w:t>Address:</w:t>
          </w:r>
        </w:p>
      </w:docPartBody>
    </w:docPart>
    <w:docPart>
      <w:docPartPr>
        <w:name w:val="47E914A73C504467A3BB9102AD9F979C"/>
        <w:category>
          <w:name w:val="General"/>
          <w:gallery w:val="placeholder"/>
        </w:category>
        <w:types>
          <w:type w:val="bbPlcHdr"/>
        </w:types>
        <w:behaviors>
          <w:behavior w:val="content"/>
        </w:behaviors>
        <w:guid w:val="{28E553E5-30E0-4482-9D50-A6F8BC229289}"/>
      </w:docPartPr>
      <w:docPartBody>
        <w:p w:rsidR="003A4CE4" w:rsidRDefault="008B677C">
          <w:pPr>
            <w:pStyle w:val="47E914A73C504467A3BB9102AD9F979C"/>
          </w:pPr>
          <w:r>
            <w:t>Phone:</w:t>
          </w:r>
        </w:p>
      </w:docPartBody>
    </w:docPart>
    <w:docPart>
      <w:docPartPr>
        <w:name w:val="15A9CB7A03634AC489E7FBACB963A197"/>
        <w:category>
          <w:name w:val="General"/>
          <w:gallery w:val="placeholder"/>
        </w:category>
        <w:types>
          <w:type w:val="bbPlcHdr"/>
        </w:types>
        <w:behaviors>
          <w:behavior w:val="content"/>
        </w:behaviors>
        <w:guid w:val="{DD8B732C-DD08-459D-9905-805DC49D502D}"/>
      </w:docPartPr>
      <w:docPartBody>
        <w:p w:rsidR="003A4CE4" w:rsidRDefault="008B677C">
          <w:pPr>
            <w:pStyle w:val="15A9CB7A03634AC489E7FBACB963A197"/>
          </w:pPr>
          <w:r w:rsidRPr="00806CE2">
            <w:t>Street address</w:t>
          </w:r>
        </w:p>
      </w:docPartBody>
    </w:docPart>
    <w:docPart>
      <w:docPartPr>
        <w:name w:val="DAA756A45AAD45B58E2C9D06C3258C40"/>
        <w:category>
          <w:name w:val="General"/>
          <w:gallery w:val="placeholder"/>
        </w:category>
        <w:types>
          <w:type w:val="bbPlcHdr"/>
        </w:types>
        <w:behaviors>
          <w:behavior w:val="content"/>
        </w:behaviors>
        <w:guid w:val="{7DF37318-C4D3-447A-8714-E0CDE19AECC7}"/>
      </w:docPartPr>
      <w:docPartBody>
        <w:p w:rsidR="003A4CE4" w:rsidRDefault="008B677C">
          <w:pPr>
            <w:pStyle w:val="DAA756A45AAD45B58E2C9D06C3258C40"/>
          </w:pPr>
          <w:r>
            <w:t>Apt/Unit #</w:t>
          </w:r>
        </w:p>
      </w:docPartBody>
    </w:docPart>
    <w:docPart>
      <w:docPartPr>
        <w:name w:val="1D06F6573E5B420B9A0972BF6042F842"/>
        <w:category>
          <w:name w:val="General"/>
          <w:gallery w:val="placeholder"/>
        </w:category>
        <w:types>
          <w:type w:val="bbPlcHdr"/>
        </w:types>
        <w:behaviors>
          <w:behavior w:val="content"/>
        </w:behaviors>
        <w:guid w:val="{DD728E70-2C90-4873-92B6-81EB47E8D3DB}"/>
      </w:docPartPr>
      <w:docPartBody>
        <w:p w:rsidR="003A4CE4" w:rsidRDefault="008B677C">
          <w:pPr>
            <w:pStyle w:val="1D06F6573E5B420B9A0972BF6042F842"/>
          </w:pPr>
          <w:r w:rsidRPr="002E0300">
            <w:t>Email:</w:t>
          </w:r>
        </w:p>
      </w:docPartBody>
    </w:docPart>
    <w:docPart>
      <w:docPartPr>
        <w:name w:val="B6B74CC0BA684F699B3599ECD77763E0"/>
        <w:category>
          <w:name w:val="General"/>
          <w:gallery w:val="placeholder"/>
        </w:category>
        <w:types>
          <w:type w:val="bbPlcHdr"/>
        </w:types>
        <w:behaviors>
          <w:behavior w:val="content"/>
        </w:behaviors>
        <w:guid w:val="{11F33A08-6D8E-44C7-8C41-FCF062221DDD}"/>
      </w:docPartPr>
      <w:docPartBody>
        <w:p w:rsidR="003A4CE4" w:rsidRDefault="008B677C">
          <w:pPr>
            <w:pStyle w:val="B6B74CC0BA684F699B3599ECD77763E0"/>
          </w:pPr>
          <w:r>
            <w:t>Relationship:</w:t>
          </w:r>
        </w:p>
      </w:docPartBody>
    </w:docPart>
    <w:docPart>
      <w:docPartPr>
        <w:name w:val="B151C297284043C7A458D950B95C0503"/>
        <w:category>
          <w:name w:val="General"/>
          <w:gallery w:val="placeholder"/>
        </w:category>
        <w:types>
          <w:type w:val="bbPlcHdr"/>
        </w:types>
        <w:behaviors>
          <w:behavior w:val="content"/>
        </w:behaviors>
        <w:guid w:val="{85C87E8A-A3D1-44E0-A173-8BD577045530}"/>
      </w:docPartPr>
      <w:docPartBody>
        <w:p w:rsidR="003A4CE4" w:rsidRDefault="008B677C">
          <w:pPr>
            <w:pStyle w:val="B151C297284043C7A458D950B95C0503"/>
          </w:pPr>
          <w:r>
            <w:t>Full name:</w:t>
          </w:r>
        </w:p>
      </w:docPartBody>
    </w:docPart>
    <w:docPart>
      <w:docPartPr>
        <w:name w:val="069DC0A2BADE4507886883D67D9501FD"/>
        <w:category>
          <w:name w:val="General"/>
          <w:gallery w:val="placeholder"/>
        </w:category>
        <w:types>
          <w:type w:val="bbPlcHdr"/>
        </w:types>
        <w:behaviors>
          <w:behavior w:val="content"/>
        </w:behaviors>
        <w:guid w:val="{BC424329-BD74-407C-B792-590F99A41B19}"/>
      </w:docPartPr>
      <w:docPartBody>
        <w:p w:rsidR="003A4CE4" w:rsidRDefault="008B677C">
          <w:pPr>
            <w:pStyle w:val="069DC0A2BADE4507886883D67D9501FD"/>
          </w:pPr>
          <w:r>
            <w:t>Relationship:</w:t>
          </w:r>
        </w:p>
      </w:docPartBody>
    </w:docPart>
    <w:docPart>
      <w:docPartPr>
        <w:name w:val="5FA0950F676A499D8F80D7B6CADA52A7"/>
        <w:category>
          <w:name w:val="General"/>
          <w:gallery w:val="placeholder"/>
        </w:category>
        <w:types>
          <w:type w:val="bbPlcHdr"/>
        </w:types>
        <w:behaviors>
          <w:behavior w:val="content"/>
        </w:behaviors>
        <w:guid w:val="{92417F6A-C94F-422A-8C14-F704D7B2DC56}"/>
      </w:docPartPr>
      <w:docPartBody>
        <w:p w:rsidR="003A4CE4" w:rsidRDefault="008B677C">
          <w:pPr>
            <w:pStyle w:val="5FA0950F676A499D8F80D7B6CADA52A7"/>
          </w:pPr>
          <w:r>
            <w:t>Company:</w:t>
          </w:r>
        </w:p>
      </w:docPartBody>
    </w:docPart>
    <w:docPart>
      <w:docPartPr>
        <w:name w:val="6B36F8DD2DCE43BC8C05B54A48939180"/>
        <w:category>
          <w:name w:val="General"/>
          <w:gallery w:val="placeholder"/>
        </w:category>
        <w:types>
          <w:type w:val="bbPlcHdr"/>
        </w:types>
        <w:behaviors>
          <w:behavior w:val="content"/>
        </w:behaviors>
        <w:guid w:val="{ADD16F35-A886-41F2-983B-F5153D300643}"/>
      </w:docPartPr>
      <w:docPartBody>
        <w:p w:rsidR="003A4CE4" w:rsidRDefault="008B677C">
          <w:pPr>
            <w:pStyle w:val="6B36F8DD2DCE43BC8C05B54A48939180"/>
          </w:pPr>
          <w:r>
            <w:t>Address:</w:t>
          </w:r>
        </w:p>
      </w:docPartBody>
    </w:docPart>
    <w:docPart>
      <w:docPartPr>
        <w:name w:val="A3C2BB6D6193439FB9C530410BB1351E"/>
        <w:category>
          <w:name w:val="General"/>
          <w:gallery w:val="placeholder"/>
        </w:category>
        <w:types>
          <w:type w:val="bbPlcHdr"/>
        </w:types>
        <w:behaviors>
          <w:behavior w:val="content"/>
        </w:behaviors>
        <w:guid w:val="{D56F56B6-214E-43B7-ABEE-E61FC5769156}"/>
      </w:docPartPr>
      <w:docPartBody>
        <w:p w:rsidR="003A4CE4" w:rsidRDefault="008B677C">
          <w:pPr>
            <w:pStyle w:val="A3C2BB6D6193439FB9C530410BB1351E"/>
          </w:pPr>
          <w:r w:rsidRPr="002A031C">
            <w:t xml:space="preserve">I certify that my answers are true and complete to the best of my knowledge. </w:t>
          </w:r>
          <w:r>
            <w:t xml:space="preserve"> </w:t>
          </w:r>
        </w:p>
      </w:docPartBody>
    </w:docPart>
    <w:docPart>
      <w:docPartPr>
        <w:name w:val="349799F6BE9D49C1885129219DF0FDC7"/>
        <w:category>
          <w:name w:val="General"/>
          <w:gallery w:val="placeholder"/>
        </w:category>
        <w:types>
          <w:type w:val="bbPlcHdr"/>
        </w:types>
        <w:behaviors>
          <w:behavior w:val="content"/>
        </w:behaviors>
        <w:guid w:val="{F7766B1E-4855-4CF0-A386-35173B15D646}"/>
      </w:docPartPr>
      <w:docPartBody>
        <w:p w:rsidR="003A4CE4" w:rsidRDefault="009041ED" w:rsidP="009041ED">
          <w:pPr>
            <w:pStyle w:val="349799F6BE9D49C1885129219DF0FDC7"/>
          </w:pPr>
          <w:r>
            <w:t>Phone:</w:t>
          </w:r>
        </w:p>
      </w:docPartBody>
    </w:docPart>
    <w:docPart>
      <w:docPartPr>
        <w:name w:val="93AE37401F374829AA5CA46ABA32C830"/>
        <w:category>
          <w:name w:val="General"/>
          <w:gallery w:val="placeholder"/>
        </w:category>
        <w:types>
          <w:type w:val="bbPlcHdr"/>
        </w:types>
        <w:behaviors>
          <w:behavior w:val="content"/>
        </w:behaviors>
        <w:guid w:val="{B5E3E5D5-302D-4582-A8C7-FF683FB4BF9E}"/>
      </w:docPartPr>
      <w:docPartBody>
        <w:p w:rsidR="003A4CE4" w:rsidRDefault="009041ED" w:rsidP="009041ED">
          <w:pPr>
            <w:pStyle w:val="93AE37401F374829AA5CA46ABA32C830"/>
          </w:pPr>
          <w:r>
            <w:t>Yes</w:t>
          </w:r>
        </w:p>
      </w:docPartBody>
    </w:docPart>
    <w:docPart>
      <w:docPartPr>
        <w:name w:val="66EF4C5310C44CF1AA59813BB5B9E377"/>
        <w:category>
          <w:name w:val="General"/>
          <w:gallery w:val="placeholder"/>
        </w:category>
        <w:types>
          <w:type w:val="bbPlcHdr"/>
        </w:types>
        <w:behaviors>
          <w:behavior w:val="content"/>
        </w:behaviors>
        <w:guid w:val="{CE979B40-A6E9-4D2D-9E7F-93A38DE91D80}"/>
      </w:docPartPr>
      <w:docPartBody>
        <w:p w:rsidR="003A4CE4" w:rsidRDefault="009041ED" w:rsidP="009041ED">
          <w:pPr>
            <w:pStyle w:val="66EF4C5310C44CF1AA59813BB5B9E377"/>
          </w:pPr>
          <w:r>
            <w:t>No</w:t>
          </w:r>
        </w:p>
      </w:docPartBody>
    </w:docPart>
    <w:docPart>
      <w:docPartPr>
        <w:name w:val="7CA345A6B36A4A6C8D76F5916C7D73B3"/>
        <w:category>
          <w:name w:val="General"/>
          <w:gallery w:val="placeholder"/>
        </w:category>
        <w:types>
          <w:type w:val="bbPlcHdr"/>
        </w:types>
        <w:behaviors>
          <w:behavior w:val="content"/>
        </w:behaviors>
        <w:guid w:val="{0943F0D9-FB12-45BF-B44E-60DAE5CEB5F5}"/>
      </w:docPartPr>
      <w:docPartBody>
        <w:p w:rsidR="003A4CE4" w:rsidRDefault="009041ED" w:rsidP="009041ED">
          <w:pPr>
            <w:pStyle w:val="7CA345A6B36A4A6C8D76F5916C7D73B3"/>
          </w:pPr>
          <w:r>
            <w:t>Yes</w:t>
          </w:r>
        </w:p>
      </w:docPartBody>
    </w:docPart>
    <w:docPart>
      <w:docPartPr>
        <w:name w:val="AAEA9F0AF9234E10A3FDB625F81F557C"/>
        <w:category>
          <w:name w:val="General"/>
          <w:gallery w:val="placeholder"/>
        </w:category>
        <w:types>
          <w:type w:val="bbPlcHdr"/>
        </w:types>
        <w:behaviors>
          <w:behavior w:val="content"/>
        </w:behaviors>
        <w:guid w:val="{6CC7EBD3-A591-47CC-8900-851C194072A9}"/>
      </w:docPartPr>
      <w:docPartBody>
        <w:p w:rsidR="003A4CE4" w:rsidRDefault="009041ED" w:rsidP="009041ED">
          <w:pPr>
            <w:pStyle w:val="AAEA9F0AF9234E10A3FDB625F81F557C"/>
          </w:pPr>
          <w:r>
            <w:t>No</w:t>
          </w:r>
        </w:p>
      </w:docPartBody>
    </w:docPart>
    <w:docPart>
      <w:docPartPr>
        <w:name w:val="712F2340F1654BEDB670CFF9EE6D1DCC"/>
        <w:category>
          <w:name w:val="General"/>
          <w:gallery w:val="placeholder"/>
        </w:category>
        <w:types>
          <w:type w:val="bbPlcHdr"/>
        </w:types>
        <w:behaviors>
          <w:behavior w:val="content"/>
        </w:behaviors>
        <w:guid w:val="{F3D27CFC-D5A4-4EFC-82D8-05FEB66EF423}"/>
      </w:docPartPr>
      <w:docPartBody>
        <w:p w:rsidR="003A4CE4" w:rsidRDefault="009041ED" w:rsidP="009041ED">
          <w:pPr>
            <w:pStyle w:val="712F2340F1654BEDB670CFF9EE6D1DCC"/>
          </w:pPr>
          <w:r>
            <w:t>Yes</w:t>
          </w:r>
        </w:p>
      </w:docPartBody>
    </w:docPart>
    <w:docPart>
      <w:docPartPr>
        <w:name w:val="79B7D163ECC04ECCB5224E8334A4781D"/>
        <w:category>
          <w:name w:val="General"/>
          <w:gallery w:val="placeholder"/>
        </w:category>
        <w:types>
          <w:type w:val="bbPlcHdr"/>
        </w:types>
        <w:behaviors>
          <w:behavior w:val="content"/>
        </w:behaviors>
        <w:guid w:val="{CAB93447-56D9-4FB1-B860-CBA518C0D558}"/>
      </w:docPartPr>
      <w:docPartBody>
        <w:p w:rsidR="003A4CE4" w:rsidRDefault="009041ED" w:rsidP="009041ED">
          <w:pPr>
            <w:pStyle w:val="79B7D163ECC04ECCB5224E8334A4781D"/>
          </w:pPr>
          <w:r>
            <w:t>No</w:t>
          </w:r>
        </w:p>
      </w:docPartBody>
    </w:docPart>
    <w:docPart>
      <w:docPartPr>
        <w:name w:val="2B40B1F36CB64B1C98C6764E975C3A3F"/>
        <w:category>
          <w:name w:val="General"/>
          <w:gallery w:val="placeholder"/>
        </w:category>
        <w:types>
          <w:type w:val="bbPlcHdr"/>
        </w:types>
        <w:behaviors>
          <w:behavior w:val="content"/>
        </w:behaviors>
        <w:guid w:val="{D80E1AFD-A5EB-4BA4-9C46-E5C6931096D0}"/>
      </w:docPartPr>
      <w:docPartBody>
        <w:p w:rsidR="003A4CE4" w:rsidRDefault="009041ED" w:rsidP="009041ED">
          <w:pPr>
            <w:pStyle w:val="2B40B1F36CB64B1C98C6764E975C3A3F"/>
          </w:pPr>
          <w:r>
            <w:t>Yes</w:t>
          </w:r>
        </w:p>
      </w:docPartBody>
    </w:docPart>
    <w:docPart>
      <w:docPartPr>
        <w:name w:val="8CB4AAC3529B42EDADFA267F21B985F5"/>
        <w:category>
          <w:name w:val="General"/>
          <w:gallery w:val="placeholder"/>
        </w:category>
        <w:types>
          <w:type w:val="bbPlcHdr"/>
        </w:types>
        <w:behaviors>
          <w:behavior w:val="content"/>
        </w:behaviors>
        <w:guid w:val="{62A6D00A-21BB-4088-A2EB-6C557E82BA40}"/>
      </w:docPartPr>
      <w:docPartBody>
        <w:p w:rsidR="003A4CE4" w:rsidRDefault="009041ED" w:rsidP="009041ED">
          <w:pPr>
            <w:pStyle w:val="8CB4AAC3529B42EDADFA267F21B985F5"/>
          </w:pPr>
          <w:r>
            <w:t>No</w:t>
          </w:r>
        </w:p>
      </w:docPartBody>
    </w:docPart>
    <w:docPart>
      <w:docPartPr>
        <w:name w:val="345D9772FE074A9AB2441E9955E0C396"/>
        <w:category>
          <w:name w:val="General"/>
          <w:gallery w:val="placeholder"/>
        </w:category>
        <w:types>
          <w:type w:val="bbPlcHdr"/>
        </w:types>
        <w:behaviors>
          <w:behavior w:val="content"/>
        </w:behaviors>
        <w:guid w:val="{3827F71D-26C0-40C7-BF5E-F9BF215414D0}"/>
      </w:docPartPr>
      <w:docPartBody>
        <w:p w:rsidR="003A4CE4" w:rsidRDefault="009041ED" w:rsidP="009041ED">
          <w:pPr>
            <w:pStyle w:val="345D9772FE074A9AB2441E9955E0C396"/>
          </w:pPr>
          <w:r>
            <w:t>Yes</w:t>
          </w:r>
        </w:p>
      </w:docPartBody>
    </w:docPart>
    <w:docPart>
      <w:docPartPr>
        <w:name w:val="6F8851A20291461A8CF18D56B9A14EA4"/>
        <w:category>
          <w:name w:val="General"/>
          <w:gallery w:val="placeholder"/>
        </w:category>
        <w:types>
          <w:type w:val="bbPlcHdr"/>
        </w:types>
        <w:behaviors>
          <w:behavior w:val="content"/>
        </w:behaviors>
        <w:guid w:val="{0D899D95-5CC7-44A2-B449-EADB028FACE3}"/>
      </w:docPartPr>
      <w:docPartBody>
        <w:p w:rsidR="003A4CE4" w:rsidRDefault="009041ED" w:rsidP="009041ED">
          <w:pPr>
            <w:pStyle w:val="6F8851A20291461A8CF18D56B9A14EA4"/>
          </w:pPr>
          <w:r>
            <w:t>No</w:t>
          </w:r>
        </w:p>
      </w:docPartBody>
    </w:docPart>
    <w:docPart>
      <w:docPartPr>
        <w:name w:val="CC8A8E6F4F4A4863BF1C0B9C4AC4FDA9"/>
        <w:category>
          <w:name w:val="General"/>
          <w:gallery w:val="placeholder"/>
        </w:category>
        <w:types>
          <w:type w:val="bbPlcHdr"/>
        </w:types>
        <w:behaviors>
          <w:behavior w:val="content"/>
        </w:behaviors>
        <w:guid w:val="{F9D1C827-39AB-438A-B947-6F033DE8E680}"/>
      </w:docPartPr>
      <w:docPartBody>
        <w:p w:rsidR="003A4CE4" w:rsidRDefault="009041ED" w:rsidP="009041ED">
          <w:pPr>
            <w:pStyle w:val="CC8A8E6F4F4A4863BF1C0B9C4AC4FDA9"/>
          </w:pPr>
          <w:r>
            <w:t>Yes</w:t>
          </w:r>
        </w:p>
      </w:docPartBody>
    </w:docPart>
    <w:docPart>
      <w:docPartPr>
        <w:name w:val="2913C4412C3E44198C49101E6D52E374"/>
        <w:category>
          <w:name w:val="General"/>
          <w:gallery w:val="placeholder"/>
        </w:category>
        <w:types>
          <w:type w:val="bbPlcHdr"/>
        </w:types>
        <w:behaviors>
          <w:behavior w:val="content"/>
        </w:behaviors>
        <w:guid w:val="{E6FF4EC1-4C00-4845-A4E6-59D80EE6B7AB}"/>
      </w:docPartPr>
      <w:docPartBody>
        <w:p w:rsidR="003A4CE4" w:rsidRDefault="009041ED" w:rsidP="009041ED">
          <w:pPr>
            <w:pStyle w:val="2913C4412C3E44198C49101E6D52E374"/>
          </w:pPr>
          <w:r>
            <w:t>No</w:t>
          </w:r>
        </w:p>
      </w:docPartBody>
    </w:docPart>
    <w:docPart>
      <w:docPartPr>
        <w:name w:val="E2D053F77CF047138AEAFBC3EAAB1B80"/>
        <w:category>
          <w:name w:val="General"/>
          <w:gallery w:val="placeholder"/>
        </w:category>
        <w:types>
          <w:type w:val="bbPlcHdr"/>
        </w:types>
        <w:behaviors>
          <w:behavior w:val="content"/>
        </w:behaviors>
        <w:guid w:val="{224A882D-6D0B-43EA-BD62-2EE23EEA7B0B}"/>
      </w:docPartPr>
      <w:docPartBody>
        <w:p w:rsidR="003A4CE4" w:rsidRDefault="009041ED" w:rsidP="009041ED">
          <w:pPr>
            <w:pStyle w:val="E2D053F77CF047138AEAFBC3EAAB1B80"/>
          </w:pPr>
          <w:r>
            <w:t>Yes</w:t>
          </w:r>
        </w:p>
      </w:docPartBody>
    </w:docPart>
    <w:docPart>
      <w:docPartPr>
        <w:name w:val="68CDE65EB7BA4578A09AF418E126797C"/>
        <w:category>
          <w:name w:val="General"/>
          <w:gallery w:val="placeholder"/>
        </w:category>
        <w:types>
          <w:type w:val="bbPlcHdr"/>
        </w:types>
        <w:behaviors>
          <w:behavior w:val="content"/>
        </w:behaviors>
        <w:guid w:val="{BE0E3E71-9183-40E9-80AD-498A83CC2B71}"/>
      </w:docPartPr>
      <w:docPartBody>
        <w:p w:rsidR="003A4CE4" w:rsidRDefault="009041ED" w:rsidP="009041ED">
          <w:pPr>
            <w:pStyle w:val="68CDE65EB7BA4578A09AF418E126797C"/>
          </w:pPr>
          <w:r>
            <w:t>No</w:t>
          </w:r>
        </w:p>
      </w:docPartBody>
    </w:docPart>
    <w:docPart>
      <w:docPartPr>
        <w:name w:val="779D16D738574E188F12144CB3ED3C1F"/>
        <w:category>
          <w:name w:val="General"/>
          <w:gallery w:val="placeholder"/>
        </w:category>
        <w:types>
          <w:type w:val="bbPlcHdr"/>
        </w:types>
        <w:behaviors>
          <w:behavior w:val="content"/>
        </w:behaviors>
        <w:guid w:val="{11AFFB10-D364-4187-9F3C-35F4AAFBB059}"/>
      </w:docPartPr>
      <w:docPartBody>
        <w:p w:rsidR="003A4CE4" w:rsidRDefault="009041ED" w:rsidP="009041ED">
          <w:pPr>
            <w:pStyle w:val="779D16D738574E188F12144CB3ED3C1F"/>
          </w:pPr>
          <w:r>
            <w:t>Yes</w:t>
          </w:r>
        </w:p>
      </w:docPartBody>
    </w:docPart>
    <w:docPart>
      <w:docPartPr>
        <w:name w:val="0C7D3F7E63EC46F2BA17AEEB8B4D0A16"/>
        <w:category>
          <w:name w:val="General"/>
          <w:gallery w:val="placeholder"/>
        </w:category>
        <w:types>
          <w:type w:val="bbPlcHdr"/>
        </w:types>
        <w:behaviors>
          <w:behavior w:val="content"/>
        </w:behaviors>
        <w:guid w:val="{4D5108B2-57D2-4FA6-9C07-6CE5F810257F}"/>
      </w:docPartPr>
      <w:docPartBody>
        <w:p w:rsidR="003A4CE4" w:rsidRDefault="009041ED" w:rsidP="009041ED">
          <w:pPr>
            <w:pStyle w:val="0C7D3F7E63EC46F2BA17AEEB8B4D0A16"/>
          </w:pPr>
          <w:r>
            <w:t>No</w:t>
          </w:r>
        </w:p>
      </w:docPartBody>
    </w:docPart>
    <w:docPart>
      <w:docPartPr>
        <w:name w:val="E33347185AE24CDC9B7A94819F287F83"/>
        <w:category>
          <w:name w:val="General"/>
          <w:gallery w:val="placeholder"/>
        </w:category>
        <w:types>
          <w:type w:val="bbPlcHdr"/>
        </w:types>
        <w:behaviors>
          <w:behavior w:val="content"/>
        </w:behaviors>
        <w:guid w:val="{7211116F-7FD2-40CF-A6F0-38AB9CF147D0}"/>
      </w:docPartPr>
      <w:docPartBody>
        <w:p w:rsidR="003A4CE4" w:rsidRDefault="009041ED" w:rsidP="009041ED">
          <w:pPr>
            <w:pStyle w:val="E33347185AE24CDC9B7A94819F287F83"/>
          </w:pPr>
          <w:r>
            <w:t>Yes</w:t>
          </w:r>
        </w:p>
      </w:docPartBody>
    </w:docPart>
    <w:docPart>
      <w:docPartPr>
        <w:name w:val="50BD4E9079A64AEABA920D8434F6E3B7"/>
        <w:category>
          <w:name w:val="General"/>
          <w:gallery w:val="placeholder"/>
        </w:category>
        <w:types>
          <w:type w:val="bbPlcHdr"/>
        </w:types>
        <w:behaviors>
          <w:behavior w:val="content"/>
        </w:behaviors>
        <w:guid w:val="{B4C52AFD-F972-42F2-862D-2E21B2D546D2}"/>
      </w:docPartPr>
      <w:docPartBody>
        <w:p w:rsidR="003A4CE4" w:rsidRDefault="009041ED" w:rsidP="009041ED">
          <w:pPr>
            <w:pStyle w:val="50BD4E9079A64AEABA920D8434F6E3B7"/>
          </w:pPr>
          <w:r>
            <w:t>No</w:t>
          </w:r>
        </w:p>
      </w:docPartBody>
    </w:docPart>
    <w:docPart>
      <w:docPartPr>
        <w:name w:val="A81664AC0C024817A47EA544857722B9"/>
        <w:category>
          <w:name w:val="General"/>
          <w:gallery w:val="placeholder"/>
        </w:category>
        <w:types>
          <w:type w:val="bbPlcHdr"/>
        </w:types>
        <w:behaviors>
          <w:behavior w:val="content"/>
        </w:behaviors>
        <w:guid w:val="{24F4D69E-7EED-4676-A2E5-979D73142FBF}"/>
      </w:docPartPr>
      <w:docPartBody>
        <w:p w:rsidR="003A4CE4" w:rsidRDefault="009041ED" w:rsidP="009041ED">
          <w:pPr>
            <w:pStyle w:val="A81664AC0C024817A47EA544857722B9"/>
          </w:pPr>
          <w:r>
            <w:t>Yes</w:t>
          </w:r>
        </w:p>
      </w:docPartBody>
    </w:docPart>
    <w:docPart>
      <w:docPartPr>
        <w:name w:val="E6E8E03D57F9489BA82434F518EB5864"/>
        <w:category>
          <w:name w:val="General"/>
          <w:gallery w:val="placeholder"/>
        </w:category>
        <w:types>
          <w:type w:val="bbPlcHdr"/>
        </w:types>
        <w:behaviors>
          <w:behavior w:val="content"/>
        </w:behaviors>
        <w:guid w:val="{8FAD11BB-152D-4257-9527-35C2DEE18FA0}"/>
      </w:docPartPr>
      <w:docPartBody>
        <w:p w:rsidR="003A4CE4" w:rsidRDefault="009041ED" w:rsidP="009041ED">
          <w:pPr>
            <w:pStyle w:val="E6E8E03D57F9489BA82434F518EB5864"/>
          </w:pPr>
          <w:r>
            <w:t>No</w:t>
          </w:r>
        </w:p>
      </w:docPartBody>
    </w:docPart>
    <w:docPart>
      <w:docPartPr>
        <w:name w:val="FFCA96502B844C12AD6D3B5B6B3E9420"/>
        <w:category>
          <w:name w:val="General"/>
          <w:gallery w:val="placeholder"/>
        </w:category>
        <w:types>
          <w:type w:val="bbPlcHdr"/>
        </w:types>
        <w:behaviors>
          <w:behavior w:val="content"/>
        </w:behaviors>
        <w:guid w:val="{0B05EFC8-51B4-4CCD-BB1E-769E74C4839E}"/>
      </w:docPartPr>
      <w:docPartBody>
        <w:p w:rsidR="003A4CE4" w:rsidRDefault="009041ED" w:rsidP="009041ED">
          <w:pPr>
            <w:pStyle w:val="FFCA96502B844C12AD6D3B5B6B3E9420"/>
          </w:pPr>
          <w:r>
            <w:t>Yes</w:t>
          </w:r>
        </w:p>
      </w:docPartBody>
    </w:docPart>
    <w:docPart>
      <w:docPartPr>
        <w:name w:val="FFE51F2593FA4CF4B40A0A812FA64459"/>
        <w:category>
          <w:name w:val="General"/>
          <w:gallery w:val="placeholder"/>
        </w:category>
        <w:types>
          <w:type w:val="bbPlcHdr"/>
        </w:types>
        <w:behaviors>
          <w:behavior w:val="content"/>
        </w:behaviors>
        <w:guid w:val="{56882E3C-7F02-4F15-923F-3F9E1BF8F52B}"/>
      </w:docPartPr>
      <w:docPartBody>
        <w:p w:rsidR="003A4CE4" w:rsidRDefault="009041ED" w:rsidP="009041ED">
          <w:pPr>
            <w:pStyle w:val="FFE51F2593FA4CF4B40A0A812FA64459"/>
          </w:pPr>
          <w:r>
            <w:t>No</w:t>
          </w:r>
        </w:p>
      </w:docPartBody>
    </w:docPart>
    <w:docPart>
      <w:docPartPr>
        <w:name w:val="9BAF8EAD5D8F4F69B7B71922FBB0AF08"/>
        <w:category>
          <w:name w:val="General"/>
          <w:gallery w:val="placeholder"/>
        </w:category>
        <w:types>
          <w:type w:val="bbPlcHdr"/>
        </w:types>
        <w:behaviors>
          <w:behavior w:val="content"/>
        </w:behaviors>
        <w:guid w:val="{3B42B387-BA99-42D5-B941-04ED305EB045}"/>
      </w:docPartPr>
      <w:docPartBody>
        <w:p w:rsidR="003A4CE4" w:rsidRDefault="009041ED" w:rsidP="009041ED">
          <w:pPr>
            <w:pStyle w:val="9BAF8EAD5D8F4F69B7B71922FBB0AF08"/>
          </w:pPr>
          <w:r>
            <w:t>Yes</w:t>
          </w:r>
        </w:p>
      </w:docPartBody>
    </w:docPart>
    <w:docPart>
      <w:docPartPr>
        <w:name w:val="82D133D1228E49768C451C5ABCF8BD2F"/>
        <w:category>
          <w:name w:val="General"/>
          <w:gallery w:val="placeholder"/>
        </w:category>
        <w:types>
          <w:type w:val="bbPlcHdr"/>
        </w:types>
        <w:behaviors>
          <w:behavior w:val="content"/>
        </w:behaviors>
        <w:guid w:val="{00286148-CDD9-439A-82F0-5E26E77F5D64}"/>
      </w:docPartPr>
      <w:docPartBody>
        <w:p w:rsidR="003A4CE4" w:rsidRDefault="009041ED" w:rsidP="009041ED">
          <w:pPr>
            <w:pStyle w:val="82D133D1228E49768C451C5ABCF8BD2F"/>
          </w:pPr>
          <w:r>
            <w:t>No</w:t>
          </w:r>
        </w:p>
      </w:docPartBody>
    </w:docPart>
    <w:docPart>
      <w:docPartPr>
        <w:name w:val="D88499B0EF294A3C87D210A8018B9531"/>
        <w:category>
          <w:name w:val="General"/>
          <w:gallery w:val="placeholder"/>
        </w:category>
        <w:types>
          <w:type w:val="bbPlcHdr"/>
        </w:types>
        <w:behaviors>
          <w:behavior w:val="content"/>
        </w:behaviors>
        <w:guid w:val="{5966F0D2-DDCD-4142-A00C-9FFB4422251D}"/>
      </w:docPartPr>
      <w:docPartBody>
        <w:p w:rsidR="00866616" w:rsidRDefault="00866616" w:rsidP="00866616">
          <w:pPr>
            <w:pStyle w:val="D88499B0EF294A3C87D210A8018B9531"/>
          </w:pPr>
          <w:r>
            <w:t>Yes</w:t>
          </w:r>
        </w:p>
      </w:docPartBody>
    </w:docPart>
    <w:docPart>
      <w:docPartPr>
        <w:name w:val="4BEAC265AE8442C28FDD0999B6493F83"/>
        <w:category>
          <w:name w:val="General"/>
          <w:gallery w:val="placeholder"/>
        </w:category>
        <w:types>
          <w:type w:val="bbPlcHdr"/>
        </w:types>
        <w:behaviors>
          <w:behavior w:val="content"/>
        </w:behaviors>
        <w:guid w:val="{FDA49855-2D88-42E0-9EFD-E394CA54CE13}"/>
      </w:docPartPr>
      <w:docPartBody>
        <w:p w:rsidR="00866616" w:rsidRDefault="00866616" w:rsidP="00866616">
          <w:pPr>
            <w:pStyle w:val="4BEAC265AE8442C28FDD0999B6493F83"/>
          </w:pPr>
          <w:r>
            <w:t>No</w:t>
          </w:r>
        </w:p>
      </w:docPartBody>
    </w:docPart>
    <w:docPart>
      <w:docPartPr>
        <w:name w:val="9AAC282BACB8435FAACF2A2CCF676D3F"/>
        <w:category>
          <w:name w:val="General"/>
          <w:gallery w:val="placeholder"/>
        </w:category>
        <w:types>
          <w:type w:val="bbPlcHdr"/>
        </w:types>
        <w:behaviors>
          <w:behavior w:val="content"/>
        </w:behaviors>
        <w:guid w:val="{2D270C89-1033-4B3F-B478-57632BA7B1C1}"/>
      </w:docPartPr>
      <w:docPartBody>
        <w:p w:rsidR="00866616" w:rsidRDefault="00866616" w:rsidP="00866616">
          <w:pPr>
            <w:pStyle w:val="9AAC282BACB8435FAACF2A2CCF676D3F"/>
          </w:pPr>
          <w:r>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ED"/>
    <w:rsid w:val="0028040E"/>
    <w:rsid w:val="0032350F"/>
    <w:rsid w:val="003A4CE4"/>
    <w:rsid w:val="00866616"/>
    <w:rsid w:val="008B677C"/>
    <w:rsid w:val="009041ED"/>
    <w:rsid w:val="00B13BDA"/>
    <w:rsid w:val="00C62F58"/>
    <w:rsid w:val="00F157B3"/>
    <w:rsid w:val="00F33905"/>
    <w:rsid w:val="00FC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2AC6039F643C8A6AF9344E76ACD6D">
    <w:name w:val="4412AC6039F643C8A6AF9344E76ACD6D"/>
  </w:style>
  <w:style w:type="paragraph" w:customStyle="1" w:styleId="6A753A6464894BF6A9B45E2051595A4A">
    <w:name w:val="6A753A6464894BF6A9B45E2051595A4A"/>
  </w:style>
  <w:style w:type="paragraph" w:customStyle="1" w:styleId="7E462E35A3D046D2BD0520B39407BFAA">
    <w:name w:val="7E462E35A3D046D2BD0520B39407BFAA"/>
  </w:style>
  <w:style w:type="paragraph" w:customStyle="1" w:styleId="9E01D5358BAA428C80942A9243383FBA">
    <w:name w:val="9E01D5358BAA428C80942A9243383FBA"/>
  </w:style>
  <w:style w:type="paragraph" w:customStyle="1" w:styleId="69E512F2585C41B8AFA89912D013F0DB">
    <w:name w:val="69E512F2585C41B8AFA89912D013F0DB"/>
  </w:style>
  <w:style w:type="paragraph" w:customStyle="1" w:styleId="46C5F269FA484B7CA506FF9E5EEA2B12">
    <w:name w:val="46C5F269FA484B7CA506FF9E5EEA2B12"/>
  </w:style>
  <w:style w:type="paragraph" w:customStyle="1" w:styleId="47E914A73C504467A3BB9102AD9F979C">
    <w:name w:val="47E914A73C504467A3BB9102AD9F979C"/>
  </w:style>
  <w:style w:type="paragraph" w:customStyle="1" w:styleId="15A9CB7A03634AC489E7FBACB963A197">
    <w:name w:val="15A9CB7A03634AC489E7FBACB963A197"/>
  </w:style>
  <w:style w:type="paragraph" w:customStyle="1" w:styleId="DAA756A45AAD45B58E2C9D06C3258C40">
    <w:name w:val="DAA756A45AAD45B58E2C9D06C3258C40"/>
  </w:style>
  <w:style w:type="paragraph" w:customStyle="1" w:styleId="1D06F6573E5B420B9A0972BF6042F842">
    <w:name w:val="1D06F6573E5B420B9A0972BF6042F842"/>
  </w:style>
  <w:style w:type="paragraph" w:customStyle="1" w:styleId="B6B74CC0BA684F699B3599ECD77763E0">
    <w:name w:val="B6B74CC0BA684F699B3599ECD77763E0"/>
  </w:style>
  <w:style w:type="paragraph" w:customStyle="1" w:styleId="B151C297284043C7A458D950B95C0503">
    <w:name w:val="B151C297284043C7A458D950B95C0503"/>
  </w:style>
  <w:style w:type="paragraph" w:customStyle="1" w:styleId="069DC0A2BADE4507886883D67D9501FD">
    <w:name w:val="069DC0A2BADE4507886883D67D9501FD"/>
  </w:style>
  <w:style w:type="paragraph" w:customStyle="1" w:styleId="5FA0950F676A499D8F80D7B6CADA52A7">
    <w:name w:val="5FA0950F676A499D8F80D7B6CADA52A7"/>
  </w:style>
  <w:style w:type="paragraph" w:customStyle="1" w:styleId="6B36F8DD2DCE43BC8C05B54A48939180">
    <w:name w:val="6B36F8DD2DCE43BC8C05B54A48939180"/>
  </w:style>
  <w:style w:type="paragraph" w:customStyle="1" w:styleId="A3C2BB6D6193439FB9C530410BB1351E">
    <w:name w:val="A3C2BB6D6193439FB9C530410BB1351E"/>
  </w:style>
  <w:style w:type="paragraph" w:customStyle="1" w:styleId="349799F6BE9D49C1885129219DF0FDC7">
    <w:name w:val="349799F6BE9D49C1885129219DF0FDC7"/>
    <w:rsid w:val="009041ED"/>
  </w:style>
  <w:style w:type="paragraph" w:customStyle="1" w:styleId="93AE37401F374829AA5CA46ABA32C830">
    <w:name w:val="93AE37401F374829AA5CA46ABA32C830"/>
    <w:rsid w:val="009041ED"/>
  </w:style>
  <w:style w:type="paragraph" w:customStyle="1" w:styleId="66EF4C5310C44CF1AA59813BB5B9E377">
    <w:name w:val="66EF4C5310C44CF1AA59813BB5B9E377"/>
    <w:rsid w:val="009041ED"/>
  </w:style>
  <w:style w:type="paragraph" w:customStyle="1" w:styleId="7CA345A6B36A4A6C8D76F5916C7D73B3">
    <w:name w:val="7CA345A6B36A4A6C8D76F5916C7D73B3"/>
    <w:rsid w:val="009041ED"/>
  </w:style>
  <w:style w:type="paragraph" w:customStyle="1" w:styleId="AAEA9F0AF9234E10A3FDB625F81F557C">
    <w:name w:val="AAEA9F0AF9234E10A3FDB625F81F557C"/>
    <w:rsid w:val="009041ED"/>
  </w:style>
  <w:style w:type="paragraph" w:customStyle="1" w:styleId="712F2340F1654BEDB670CFF9EE6D1DCC">
    <w:name w:val="712F2340F1654BEDB670CFF9EE6D1DCC"/>
    <w:rsid w:val="009041ED"/>
  </w:style>
  <w:style w:type="paragraph" w:customStyle="1" w:styleId="79B7D163ECC04ECCB5224E8334A4781D">
    <w:name w:val="79B7D163ECC04ECCB5224E8334A4781D"/>
    <w:rsid w:val="009041ED"/>
  </w:style>
  <w:style w:type="paragraph" w:customStyle="1" w:styleId="2B40B1F36CB64B1C98C6764E975C3A3F">
    <w:name w:val="2B40B1F36CB64B1C98C6764E975C3A3F"/>
    <w:rsid w:val="009041ED"/>
  </w:style>
  <w:style w:type="paragraph" w:customStyle="1" w:styleId="8CB4AAC3529B42EDADFA267F21B985F5">
    <w:name w:val="8CB4AAC3529B42EDADFA267F21B985F5"/>
    <w:rsid w:val="009041ED"/>
  </w:style>
  <w:style w:type="paragraph" w:customStyle="1" w:styleId="345D9772FE074A9AB2441E9955E0C396">
    <w:name w:val="345D9772FE074A9AB2441E9955E0C396"/>
    <w:rsid w:val="009041ED"/>
  </w:style>
  <w:style w:type="paragraph" w:customStyle="1" w:styleId="6F8851A20291461A8CF18D56B9A14EA4">
    <w:name w:val="6F8851A20291461A8CF18D56B9A14EA4"/>
    <w:rsid w:val="009041ED"/>
  </w:style>
  <w:style w:type="paragraph" w:customStyle="1" w:styleId="CC8A8E6F4F4A4863BF1C0B9C4AC4FDA9">
    <w:name w:val="CC8A8E6F4F4A4863BF1C0B9C4AC4FDA9"/>
    <w:rsid w:val="009041ED"/>
  </w:style>
  <w:style w:type="paragraph" w:customStyle="1" w:styleId="2913C4412C3E44198C49101E6D52E374">
    <w:name w:val="2913C4412C3E44198C49101E6D52E374"/>
    <w:rsid w:val="009041ED"/>
  </w:style>
  <w:style w:type="paragraph" w:customStyle="1" w:styleId="E2D053F77CF047138AEAFBC3EAAB1B80">
    <w:name w:val="E2D053F77CF047138AEAFBC3EAAB1B80"/>
    <w:rsid w:val="009041ED"/>
  </w:style>
  <w:style w:type="paragraph" w:customStyle="1" w:styleId="68CDE65EB7BA4578A09AF418E126797C">
    <w:name w:val="68CDE65EB7BA4578A09AF418E126797C"/>
    <w:rsid w:val="009041ED"/>
  </w:style>
  <w:style w:type="paragraph" w:customStyle="1" w:styleId="779D16D738574E188F12144CB3ED3C1F">
    <w:name w:val="779D16D738574E188F12144CB3ED3C1F"/>
    <w:rsid w:val="009041ED"/>
  </w:style>
  <w:style w:type="paragraph" w:customStyle="1" w:styleId="0C7D3F7E63EC46F2BA17AEEB8B4D0A16">
    <w:name w:val="0C7D3F7E63EC46F2BA17AEEB8B4D0A16"/>
    <w:rsid w:val="009041ED"/>
  </w:style>
  <w:style w:type="paragraph" w:customStyle="1" w:styleId="E33347185AE24CDC9B7A94819F287F83">
    <w:name w:val="E33347185AE24CDC9B7A94819F287F83"/>
    <w:rsid w:val="009041ED"/>
  </w:style>
  <w:style w:type="paragraph" w:customStyle="1" w:styleId="50BD4E9079A64AEABA920D8434F6E3B7">
    <w:name w:val="50BD4E9079A64AEABA920D8434F6E3B7"/>
    <w:rsid w:val="009041ED"/>
  </w:style>
  <w:style w:type="paragraph" w:customStyle="1" w:styleId="A81664AC0C024817A47EA544857722B9">
    <w:name w:val="A81664AC0C024817A47EA544857722B9"/>
    <w:rsid w:val="009041ED"/>
  </w:style>
  <w:style w:type="paragraph" w:customStyle="1" w:styleId="E6E8E03D57F9489BA82434F518EB5864">
    <w:name w:val="E6E8E03D57F9489BA82434F518EB5864"/>
    <w:rsid w:val="009041ED"/>
  </w:style>
  <w:style w:type="paragraph" w:customStyle="1" w:styleId="FFCA96502B844C12AD6D3B5B6B3E9420">
    <w:name w:val="FFCA96502B844C12AD6D3B5B6B3E9420"/>
    <w:rsid w:val="009041ED"/>
  </w:style>
  <w:style w:type="paragraph" w:customStyle="1" w:styleId="FFE51F2593FA4CF4B40A0A812FA64459">
    <w:name w:val="FFE51F2593FA4CF4B40A0A812FA64459"/>
    <w:rsid w:val="009041ED"/>
  </w:style>
  <w:style w:type="paragraph" w:customStyle="1" w:styleId="9BAF8EAD5D8F4F69B7B71922FBB0AF08">
    <w:name w:val="9BAF8EAD5D8F4F69B7B71922FBB0AF08"/>
    <w:rsid w:val="009041ED"/>
  </w:style>
  <w:style w:type="paragraph" w:customStyle="1" w:styleId="82D133D1228E49768C451C5ABCF8BD2F">
    <w:name w:val="82D133D1228E49768C451C5ABCF8BD2F"/>
    <w:rsid w:val="009041ED"/>
  </w:style>
  <w:style w:type="paragraph" w:customStyle="1" w:styleId="5C0BBC21DFB94513BF98C18AA81F096A">
    <w:name w:val="5C0BBC21DFB94513BF98C18AA81F096A"/>
    <w:rsid w:val="00866616"/>
  </w:style>
  <w:style w:type="paragraph" w:customStyle="1" w:styleId="076EA775134346CF8A1C47EB14EBC326">
    <w:name w:val="076EA775134346CF8A1C47EB14EBC326"/>
    <w:rsid w:val="00866616"/>
  </w:style>
  <w:style w:type="paragraph" w:customStyle="1" w:styleId="D88499B0EF294A3C87D210A8018B9531">
    <w:name w:val="D88499B0EF294A3C87D210A8018B9531"/>
    <w:rsid w:val="00866616"/>
  </w:style>
  <w:style w:type="paragraph" w:customStyle="1" w:styleId="4BEAC265AE8442C28FDD0999B6493F83">
    <w:name w:val="4BEAC265AE8442C28FDD0999B6493F83"/>
    <w:rsid w:val="00866616"/>
  </w:style>
  <w:style w:type="paragraph" w:customStyle="1" w:styleId="9AAC282BACB8435FAACF2A2CCF676D3F">
    <w:name w:val="9AAC282BACB8435FAACF2A2CCF676D3F"/>
    <w:rsid w:val="00866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3.xml><?xml version="1.0" encoding="utf-8"?>
<ds:datastoreItem xmlns:ds="http://schemas.openxmlformats.org/officeDocument/2006/customXml" ds:itemID="{8427C0DE-27C0-4069-80A4-EC11106A77EB}">
  <ds:schemaRefs>
    <ds:schemaRef ds:uri="http://schemas.openxmlformats.org/officeDocument/2006/bibliography"/>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31</TotalTime>
  <Pages>4</Pages>
  <Words>664</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Virginia Lee</cp:lastModifiedBy>
  <cp:revision>43</cp:revision>
  <dcterms:created xsi:type="dcterms:W3CDTF">2024-08-14T13:49:00Z</dcterms:created>
  <dcterms:modified xsi:type="dcterms:W3CDTF">2024-10-19T02:07:00Z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